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CA" w:rsidRPr="001571CA" w:rsidRDefault="001571CA" w:rsidP="001571CA">
      <w:pPr>
        <w:pageBreakBefore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b/>
          <w:bCs/>
          <w:color w:val="000000"/>
        </w:rPr>
        <w:t xml:space="preserve">1.   </w:t>
      </w:r>
      <w:r w:rsidRPr="001571CA">
        <w:rPr>
          <w:rFonts w:ascii="Times New Roman" w:hAnsi="Times New Roman" w:cs="Times New Roman"/>
          <w:color w:val="000000"/>
        </w:rPr>
        <w:t>ОБЩИЕ ПОЛОЖЕНИЯ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1.1. </w:t>
      </w:r>
      <w:r w:rsidRPr="001571CA">
        <w:rPr>
          <w:rFonts w:ascii="Times New Roman" w:hAnsi="Times New Roman" w:cs="Times New Roman"/>
        </w:rPr>
        <w:t>Соревнование является открытым.</w:t>
      </w:r>
      <w:r w:rsidRPr="001571CA">
        <w:rPr>
          <w:rFonts w:ascii="Times New Roman" w:hAnsi="Times New Roman" w:cs="Times New Roman"/>
          <w:color w:val="000000"/>
        </w:rPr>
        <w:t xml:space="preserve"> Контроль проведения соревно</w:t>
      </w:r>
      <w:r w:rsidRPr="001571CA">
        <w:rPr>
          <w:rFonts w:ascii="Times New Roman" w:hAnsi="Times New Roman" w:cs="Times New Roman"/>
          <w:color w:val="000000"/>
        </w:rPr>
        <w:softHyphen/>
        <w:t>ваний по картингу осуществляет РОО «Федерация Автоспорта Мурманской области», далее (ФАМО).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 xml:space="preserve">1.2.   Основанием для проведения соревнований является Единый календарный план спортивных и оздоровительных мероприятий муниципального образования </w:t>
      </w:r>
      <w:proofErr w:type="gramStart"/>
      <w:r w:rsidRPr="001571CA">
        <w:rPr>
          <w:rFonts w:ascii="Times New Roman" w:hAnsi="Times New Roman" w:cs="Times New Roman"/>
        </w:rPr>
        <w:t>г</w:t>
      </w:r>
      <w:proofErr w:type="gramEnd"/>
      <w:r w:rsidRPr="001571CA">
        <w:rPr>
          <w:rFonts w:ascii="Times New Roman" w:hAnsi="Times New Roman" w:cs="Times New Roman"/>
        </w:rPr>
        <w:t xml:space="preserve">. Кандалакша Мурманской области на   2012 год. 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 xml:space="preserve">1.3.   Статус соревнования: 3 Этап Чемпионата Мурманской области по картингу. </w:t>
      </w:r>
      <w:r w:rsidRPr="001571CA">
        <w:rPr>
          <w:rFonts w:ascii="Times New Roman" w:hAnsi="Times New Roman" w:cs="Times New Roman"/>
        </w:rPr>
        <w:tab/>
        <w:t>Лично-командное первенство.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1.4.   Нормативными документами организации и проведения соревнования являются: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- Единая Всероссийская спортивная классификация (ЕВСК);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- Спортивный Кодекс РАФ (СК РАФ) и приложения к нему;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- Национальные, спортивные правила по картингу АК РАФ (СП АК РАФ);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- Классификация и Технические Требования к автомобилям "карт" (</w:t>
      </w:r>
      <w:proofErr w:type="spellStart"/>
      <w:r w:rsidRPr="001571CA">
        <w:rPr>
          <w:rFonts w:ascii="Times New Roman" w:hAnsi="Times New Roman" w:cs="Times New Roman"/>
          <w:color w:val="000000"/>
        </w:rPr>
        <w:t>КиТТ</w:t>
      </w:r>
      <w:proofErr w:type="spellEnd"/>
      <w:r w:rsidRPr="001571CA">
        <w:rPr>
          <w:rFonts w:ascii="Times New Roman" w:hAnsi="Times New Roman" w:cs="Times New Roman"/>
          <w:color w:val="000000"/>
        </w:rPr>
        <w:t>);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- Настоящий Регламент этапа.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1.5.   Все права на кино-, видео-, фото - съемку, теле- и радиотрансляцию и публикацию видеоматериа</w:t>
      </w:r>
      <w:r w:rsidRPr="001571CA">
        <w:rPr>
          <w:rFonts w:ascii="Times New Roman" w:hAnsi="Times New Roman" w:cs="Times New Roman"/>
          <w:color w:val="000000"/>
        </w:rPr>
        <w:softHyphen/>
        <w:t>лов принадлежат ФАМО и организатору проведения этапа.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b/>
          <w:bCs/>
          <w:color w:val="000000"/>
        </w:rPr>
        <w:t xml:space="preserve">2.   </w:t>
      </w:r>
      <w:r w:rsidRPr="001571CA">
        <w:rPr>
          <w:rFonts w:ascii="Times New Roman" w:hAnsi="Times New Roman" w:cs="Times New Roman"/>
          <w:color w:val="000000"/>
        </w:rPr>
        <w:t>ОРГАНИЗАТОР</w:t>
      </w:r>
      <w:r w:rsidRPr="001571CA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1571CA">
        <w:rPr>
          <w:rFonts w:ascii="Times New Roman" w:hAnsi="Times New Roman" w:cs="Times New Roman"/>
          <w:color w:val="000000"/>
        </w:rPr>
        <w:t xml:space="preserve">ОРГКОМИТЕТ 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2.1.   Организацию соревнования осуществляет  ИП Гончарук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2.2.   Адрес Организатора 184046 г. Кандалакша, ул. </w:t>
      </w:r>
      <w:proofErr w:type="spellStart"/>
      <w:r w:rsidRPr="001571CA">
        <w:rPr>
          <w:rFonts w:ascii="Times New Roman" w:hAnsi="Times New Roman" w:cs="Times New Roman"/>
          <w:color w:val="000000"/>
        </w:rPr>
        <w:t>Батюты</w:t>
      </w:r>
      <w:proofErr w:type="spellEnd"/>
      <w:r w:rsidRPr="001571CA">
        <w:rPr>
          <w:rFonts w:ascii="Times New Roman" w:hAnsi="Times New Roman" w:cs="Times New Roman"/>
          <w:color w:val="000000"/>
        </w:rPr>
        <w:t xml:space="preserve"> 7-2 тел: 8 921 271 36 66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1571CA">
        <w:rPr>
          <w:rFonts w:ascii="Times New Roman" w:hAnsi="Times New Roman" w:cs="Times New Roman"/>
          <w:color w:val="000000"/>
        </w:rPr>
        <w:t xml:space="preserve">2.3.   </w:t>
      </w:r>
      <w:r w:rsidRPr="001571CA">
        <w:rPr>
          <w:rFonts w:ascii="Times New Roman" w:hAnsi="Times New Roman" w:cs="Times New Roman"/>
          <w:color w:val="000000"/>
          <w:lang w:val="en-US"/>
        </w:rPr>
        <w:t>E</w:t>
      </w:r>
      <w:r w:rsidRPr="001571CA">
        <w:rPr>
          <w:rFonts w:ascii="Times New Roman" w:hAnsi="Times New Roman" w:cs="Times New Roman"/>
          <w:color w:val="000000"/>
        </w:rPr>
        <w:t>-</w:t>
      </w:r>
      <w:r w:rsidRPr="001571CA">
        <w:rPr>
          <w:rFonts w:ascii="Times New Roman" w:hAnsi="Times New Roman" w:cs="Times New Roman"/>
          <w:color w:val="000000"/>
          <w:lang w:val="en-US"/>
        </w:rPr>
        <w:t>mail</w:t>
      </w:r>
      <w:r w:rsidRPr="001571CA">
        <w:rPr>
          <w:rFonts w:ascii="Times New Roman" w:hAnsi="Times New Roman" w:cs="Times New Roman"/>
          <w:b/>
          <w:color w:val="000000"/>
          <w:u w:val="single"/>
        </w:rPr>
        <w:t xml:space="preserve">: </w:t>
      </w:r>
      <w:proofErr w:type="spellStart"/>
      <w:r w:rsidRPr="001571CA">
        <w:rPr>
          <w:rFonts w:ascii="Times New Roman" w:hAnsi="Times New Roman" w:cs="Times New Roman"/>
          <w:b/>
          <w:color w:val="000000"/>
          <w:u w:val="single"/>
          <w:lang w:val="en-US"/>
        </w:rPr>
        <w:t>kazyla</w:t>
      </w:r>
      <w:proofErr w:type="spellEnd"/>
      <w:r w:rsidRPr="001571CA">
        <w:rPr>
          <w:rFonts w:ascii="Times New Roman" w:hAnsi="Times New Roman" w:cs="Times New Roman"/>
          <w:b/>
          <w:color w:val="000000"/>
          <w:u w:val="single"/>
        </w:rPr>
        <w:t>@</w:t>
      </w:r>
      <w:proofErr w:type="spellStart"/>
      <w:r w:rsidRPr="001571CA">
        <w:rPr>
          <w:rFonts w:ascii="Times New Roman" w:hAnsi="Times New Roman" w:cs="Times New Roman"/>
          <w:b/>
          <w:color w:val="000000"/>
          <w:u w:val="single"/>
          <w:lang w:val="en-US"/>
        </w:rPr>
        <w:t>pochta</w:t>
      </w:r>
      <w:proofErr w:type="spellEnd"/>
      <w:r w:rsidRPr="001571CA">
        <w:rPr>
          <w:rFonts w:ascii="Times New Roman" w:hAnsi="Times New Roman" w:cs="Times New Roman"/>
          <w:b/>
          <w:color w:val="000000"/>
          <w:u w:val="single"/>
        </w:rPr>
        <w:t>.</w:t>
      </w:r>
      <w:proofErr w:type="spellStart"/>
      <w:r w:rsidRPr="001571CA">
        <w:rPr>
          <w:rFonts w:ascii="Times New Roman" w:hAnsi="Times New Roman" w:cs="Times New Roman"/>
          <w:b/>
          <w:color w:val="000000"/>
          <w:u w:val="single"/>
          <w:lang w:val="en-US"/>
        </w:rPr>
        <w:t>ru</w:t>
      </w:r>
      <w:proofErr w:type="spellEnd"/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u w:val="single"/>
        </w:rPr>
      </w:pPr>
      <w:r w:rsidRPr="001571CA">
        <w:rPr>
          <w:rFonts w:ascii="Times New Roman" w:hAnsi="Times New Roman" w:cs="Times New Roman"/>
          <w:color w:val="000000"/>
        </w:rPr>
        <w:t xml:space="preserve">2.4.   </w:t>
      </w:r>
      <w:r w:rsidRPr="001571CA">
        <w:rPr>
          <w:rFonts w:ascii="Times New Roman" w:hAnsi="Times New Roman" w:cs="Times New Roman"/>
          <w:color w:val="000000"/>
          <w:u w:val="single"/>
        </w:rPr>
        <w:t>Оргкомитет Соревнования: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u w:val="single"/>
        </w:rPr>
      </w:pPr>
      <w:r w:rsidRPr="001571CA">
        <w:rPr>
          <w:rFonts w:ascii="Times New Roman" w:hAnsi="Times New Roman" w:cs="Times New Roman"/>
          <w:color w:val="000000"/>
          <w:u w:val="single"/>
        </w:rPr>
        <w:t>МОУ ДОД ЦДТ «Вега», ИП Гончарук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u w:val="single"/>
        </w:rPr>
      </w:pPr>
      <w:r w:rsidRPr="001571CA">
        <w:rPr>
          <w:rFonts w:ascii="Times New Roman" w:hAnsi="Times New Roman" w:cs="Times New Roman"/>
          <w:color w:val="000000"/>
          <w:u w:val="single"/>
        </w:rPr>
        <w:t>РОО ФАМО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u w:val="single"/>
        </w:rPr>
      </w:pPr>
      <w:r w:rsidRPr="001571CA">
        <w:rPr>
          <w:rFonts w:ascii="Times New Roman" w:hAnsi="Times New Roman" w:cs="Times New Roman"/>
          <w:color w:val="000000"/>
          <w:u w:val="single"/>
        </w:rPr>
        <w:t xml:space="preserve">Отдел Культуры и спорта </w:t>
      </w:r>
      <w:proofErr w:type="gramStart"/>
      <w:r w:rsidRPr="001571CA">
        <w:rPr>
          <w:rFonts w:ascii="Times New Roman" w:hAnsi="Times New Roman" w:cs="Times New Roman"/>
          <w:color w:val="000000"/>
          <w:u w:val="single"/>
        </w:rPr>
        <w:t>г</w:t>
      </w:r>
      <w:proofErr w:type="gramEnd"/>
      <w:r w:rsidRPr="001571CA">
        <w:rPr>
          <w:rFonts w:ascii="Times New Roman" w:hAnsi="Times New Roman" w:cs="Times New Roman"/>
          <w:color w:val="000000"/>
          <w:u w:val="single"/>
        </w:rPr>
        <w:t>. Кандалакша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u w:val="single"/>
        </w:rPr>
      </w:pP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b/>
          <w:bCs/>
          <w:color w:val="000000"/>
        </w:rPr>
        <w:t xml:space="preserve">3.   </w:t>
      </w:r>
      <w:r w:rsidRPr="001571CA">
        <w:rPr>
          <w:rFonts w:ascii="Times New Roman" w:hAnsi="Times New Roman" w:cs="Times New Roman"/>
          <w:color w:val="000000"/>
        </w:rPr>
        <w:t>ОФИЦИАЛЬНЫЕ ЛИЦА СОРЕВНОВАНИЙ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>3.1</w:t>
      </w:r>
      <w:r w:rsidRPr="001571CA">
        <w:rPr>
          <w:rFonts w:ascii="Times New Roman" w:hAnsi="Times New Roman" w:cs="Times New Roman"/>
          <w:b/>
        </w:rPr>
        <w:t xml:space="preserve">  </w:t>
      </w:r>
      <w:r w:rsidRPr="001571CA">
        <w:rPr>
          <w:rFonts w:ascii="Times New Roman" w:hAnsi="Times New Roman" w:cs="Times New Roman"/>
        </w:rPr>
        <w:t xml:space="preserve">Судейство осуществляется судейской бригадой согласованной и утвержденной              </w:t>
      </w:r>
      <w:r w:rsidRPr="001571CA">
        <w:rPr>
          <w:rFonts w:ascii="Times New Roman" w:hAnsi="Times New Roman" w:cs="Times New Roman"/>
        </w:rPr>
        <w:tab/>
        <w:t>РОО ФАМО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>Руководитель гонки</w:t>
      </w:r>
      <w:r w:rsidRPr="001571CA">
        <w:rPr>
          <w:rFonts w:ascii="Times New Roman" w:hAnsi="Times New Roman" w:cs="Times New Roman"/>
        </w:rPr>
        <w:tab/>
      </w:r>
      <w:r w:rsidRPr="001571CA">
        <w:rPr>
          <w:rFonts w:ascii="Times New Roman" w:hAnsi="Times New Roman" w:cs="Times New Roman"/>
        </w:rPr>
        <w:tab/>
        <w:t>-</w:t>
      </w:r>
      <w:r w:rsidRPr="001571CA">
        <w:rPr>
          <w:rFonts w:ascii="Times New Roman" w:hAnsi="Times New Roman" w:cs="Times New Roman"/>
        </w:rPr>
        <w:tab/>
      </w:r>
      <w:proofErr w:type="spellStart"/>
      <w:r w:rsidRPr="001571CA">
        <w:rPr>
          <w:rFonts w:ascii="Times New Roman" w:hAnsi="Times New Roman" w:cs="Times New Roman"/>
        </w:rPr>
        <w:t>Румачик</w:t>
      </w:r>
      <w:proofErr w:type="spellEnd"/>
      <w:r w:rsidRPr="001571CA">
        <w:rPr>
          <w:rFonts w:ascii="Times New Roman" w:hAnsi="Times New Roman" w:cs="Times New Roman"/>
        </w:rPr>
        <w:t xml:space="preserve"> Роман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>Наблюдатель РАФ</w:t>
      </w:r>
      <w:r w:rsidRPr="001571CA">
        <w:rPr>
          <w:rFonts w:ascii="Times New Roman" w:hAnsi="Times New Roman" w:cs="Times New Roman"/>
        </w:rPr>
        <w:tab/>
      </w:r>
      <w:r w:rsidRPr="001571CA">
        <w:rPr>
          <w:rFonts w:ascii="Times New Roman" w:hAnsi="Times New Roman" w:cs="Times New Roman"/>
        </w:rPr>
        <w:tab/>
        <w:t>-</w:t>
      </w:r>
      <w:r w:rsidRPr="001571CA">
        <w:rPr>
          <w:rFonts w:ascii="Times New Roman" w:hAnsi="Times New Roman" w:cs="Times New Roman"/>
        </w:rPr>
        <w:tab/>
      </w:r>
      <w:proofErr w:type="spellStart"/>
      <w:r w:rsidRPr="001571CA">
        <w:rPr>
          <w:rFonts w:ascii="Times New Roman" w:hAnsi="Times New Roman" w:cs="Times New Roman"/>
        </w:rPr>
        <w:t>Ходий</w:t>
      </w:r>
      <w:proofErr w:type="spellEnd"/>
      <w:r w:rsidRPr="001571CA">
        <w:rPr>
          <w:rFonts w:ascii="Times New Roman" w:hAnsi="Times New Roman" w:cs="Times New Roman"/>
        </w:rPr>
        <w:t xml:space="preserve"> Дмитрий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>Технический комиссар</w:t>
      </w:r>
      <w:r w:rsidRPr="001571CA">
        <w:rPr>
          <w:rFonts w:ascii="Times New Roman" w:hAnsi="Times New Roman" w:cs="Times New Roman"/>
        </w:rPr>
        <w:tab/>
        <w:t>-</w:t>
      </w:r>
      <w:r w:rsidRPr="001571CA">
        <w:rPr>
          <w:rFonts w:ascii="Times New Roman" w:hAnsi="Times New Roman" w:cs="Times New Roman"/>
        </w:rPr>
        <w:tab/>
      </w:r>
      <w:proofErr w:type="spellStart"/>
      <w:r w:rsidRPr="001571CA">
        <w:rPr>
          <w:rFonts w:ascii="Times New Roman" w:hAnsi="Times New Roman" w:cs="Times New Roman"/>
        </w:rPr>
        <w:t>Галенко</w:t>
      </w:r>
      <w:proofErr w:type="spellEnd"/>
      <w:r w:rsidRPr="001571CA">
        <w:rPr>
          <w:rFonts w:ascii="Times New Roman" w:hAnsi="Times New Roman" w:cs="Times New Roman"/>
        </w:rPr>
        <w:t xml:space="preserve"> Николай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Гл. секретарь соревнования</w:t>
      </w:r>
      <w:r w:rsidRPr="001571CA">
        <w:rPr>
          <w:rFonts w:ascii="Times New Roman" w:hAnsi="Times New Roman" w:cs="Times New Roman"/>
          <w:color w:val="000000"/>
        </w:rPr>
        <w:tab/>
        <w:t>-</w:t>
      </w:r>
      <w:r w:rsidRPr="001571CA">
        <w:rPr>
          <w:rFonts w:ascii="Times New Roman" w:hAnsi="Times New Roman" w:cs="Times New Roman"/>
          <w:color w:val="000000"/>
        </w:rPr>
        <w:tab/>
      </w:r>
      <w:proofErr w:type="spellStart"/>
      <w:r w:rsidRPr="001571CA">
        <w:rPr>
          <w:rFonts w:ascii="Times New Roman" w:hAnsi="Times New Roman" w:cs="Times New Roman"/>
          <w:color w:val="000000"/>
        </w:rPr>
        <w:t>Потомако</w:t>
      </w:r>
      <w:proofErr w:type="spellEnd"/>
      <w:r w:rsidRPr="001571CA">
        <w:rPr>
          <w:rFonts w:ascii="Times New Roman" w:hAnsi="Times New Roman" w:cs="Times New Roman"/>
          <w:color w:val="000000"/>
        </w:rPr>
        <w:t xml:space="preserve"> Анжела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Медицинское обеспечение</w:t>
      </w:r>
      <w:r w:rsidRPr="001571CA">
        <w:rPr>
          <w:rFonts w:ascii="Times New Roman" w:hAnsi="Times New Roman" w:cs="Times New Roman"/>
          <w:color w:val="000000"/>
        </w:rPr>
        <w:tab/>
        <w:t>-</w:t>
      </w:r>
      <w:r w:rsidRPr="001571CA">
        <w:rPr>
          <w:rFonts w:ascii="Times New Roman" w:hAnsi="Times New Roman" w:cs="Times New Roman"/>
          <w:color w:val="000000"/>
        </w:rPr>
        <w:tab/>
        <w:t>Кандалакшская городская Скорая Помощь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</w:rPr>
      </w:pP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b/>
          <w:bCs/>
          <w:color w:val="000000"/>
        </w:rPr>
        <w:t xml:space="preserve">4.  </w:t>
      </w:r>
      <w:r w:rsidRPr="001571CA">
        <w:rPr>
          <w:rFonts w:ascii="Times New Roman" w:hAnsi="Times New Roman" w:cs="Times New Roman"/>
          <w:color w:val="000000"/>
        </w:rPr>
        <w:t>МЕСТО И ВРЕМЯ ПРОВЕДЕНИЯ</w:t>
      </w:r>
    </w:p>
    <w:p w:rsidR="001571CA" w:rsidRPr="001571CA" w:rsidRDefault="001571CA" w:rsidP="001571CA">
      <w:pPr>
        <w:numPr>
          <w:ilvl w:val="1"/>
          <w:numId w:val="1"/>
        </w:numPr>
        <w:shd w:val="clear" w:color="auto" w:fill="FFFFFF"/>
        <w:suppressAutoHyphens/>
        <w:autoSpaceDE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  <w:color w:val="000000"/>
        </w:rPr>
        <w:t xml:space="preserve">Соревнования проводятся  8-9 сентября 2012 г. на  </w:t>
      </w:r>
      <w:r w:rsidRPr="001571CA">
        <w:rPr>
          <w:rFonts w:ascii="Times New Roman" w:hAnsi="Times New Roman" w:cs="Times New Roman"/>
        </w:rPr>
        <w:t>трассе автодрома «Вега» г</w:t>
      </w:r>
      <w:proofErr w:type="gramStart"/>
      <w:r w:rsidRPr="001571CA">
        <w:rPr>
          <w:rFonts w:ascii="Times New Roman" w:hAnsi="Times New Roman" w:cs="Times New Roman"/>
        </w:rPr>
        <w:t>.К</w:t>
      </w:r>
      <w:proofErr w:type="gramEnd"/>
      <w:r w:rsidRPr="001571CA">
        <w:rPr>
          <w:rFonts w:ascii="Times New Roman" w:hAnsi="Times New Roman" w:cs="Times New Roman"/>
        </w:rPr>
        <w:t>андалакша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</w:rPr>
      </w:pP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1571CA">
        <w:rPr>
          <w:rFonts w:ascii="Times New Roman" w:hAnsi="Times New Roman" w:cs="Times New Roman"/>
          <w:b/>
          <w:bCs/>
          <w:color w:val="000000"/>
        </w:rPr>
        <w:t xml:space="preserve">5.  </w:t>
      </w:r>
      <w:r w:rsidRPr="001571CA">
        <w:rPr>
          <w:rFonts w:ascii="Times New Roman" w:hAnsi="Times New Roman" w:cs="Times New Roman"/>
          <w:color w:val="000000"/>
        </w:rPr>
        <w:t>УЧАСТНИКИ СОРЕВНОВАНИЙ</w:t>
      </w:r>
      <w:r w:rsidRPr="001571CA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1571CA">
        <w:rPr>
          <w:rFonts w:ascii="Times New Roman" w:hAnsi="Times New Roman" w:cs="Times New Roman"/>
          <w:color w:val="000000"/>
        </w:rPr>
        <w:t>ВОДИТЕЛИ</w:t>
      </w:r>
      <w:r w:rsidRPr="001571CA">
        <w:rPr>
          <w:rFonts w:ascii="Times New Roman" w:hAnsi="Times New Roman" w:cs="Times New Roman"/>
          <w:b/>
          <w:bCs/>
          <w:color w:val="000000"/>
        </w:rPr>
        <w:t xml:space="preserve">. </w:t>
      </w:r>
    </w:p>
    <w:p w:rsidR="001571CA" w:rsidRPr="001571CA" w:rsidRDefault="001571CA" w:rsidP="001571CA">
      <w:pPr>
        <w:numPr>
          <w:ilvl w:val="1"/>
          <w:numId w:val="2"/>
        </w:numPr>
        <w:shd w:val="clear" w:color="auto" w:fill="FFFFFF"/>
        <w:suppressAutoHyphens/>
        <w:autoSpaceDE w:val="0"/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К участию в соревнованиях допускаются водители, имеющие лицензию Водителя РАФ 2012 г., 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ab/>
        <w:t xml:space="preserve">страховой медицинский полис от несчастных случаев на период  участия в соревнованиях, </w:t>
      </w:r>
      <w:r w:rsidRPr="001571CA">
        <w:rPr>
          <w:rFonts w:ascii="Times New Roman" w:hAnsi="Times New Roman" w:cs="Times New Roman"/>
          <w:color w:val="000000"/>
        </w:rPr>
        <w:tab/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 </w:t>
      </w:r>
      <w:r w:rsidRPr="001571CA">
        <w:rPr>
          <w:rFonts w:ascii="Times New Roman" w:hAnsi="Times New Roman" w:cs="Times New Roman"/>
          <w:color w:val="000000"/>
        </w:rPr>
        <w:tab/>
        <w:t xml:space="preserve">медицинскую справку, </w:t>
      </w:r>
      <w:r w:rsidRPr="001571CA">
        <w:rPr>
          <w:rFonts w:ascii="Times New Roman" w:hAnsi="Times New Roman" w:cs="Times New Roman"/>
          <w:b/>
          <w:color w:val="000000"/>
        </w:rPr>
        <w:t>нотариально заверенное согласие обоих родителей</w:t>
      </w:r>
      <w:r w:rsidRPr="001571CA">
        <w:rPr>
          <w:rFonts w:ascii="Times New Roman" w:hAnsi="Times New Roman" w:cs="Times New Roman"/>
          <w:color w:val="000000"/>
        </w:rPr>
        <w:t xml:space="preserve"> (для детей до 16 лет).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1571CA">
        <w:rPr>
          <w:rFonts w:ascii="Times New Roman" w:hAnsi="Times New Roman" w:cs="Times New Roman"/>
          <w:b/>
          <w:bCs/>
          <w:color w:val="000000"/>
        </w:rPr>
        <w:t xml:space="preserve">6.  </w:t>
      </w:r>
      <w:r w:rsidRPr="001571CA">
        <w:rPr>
          <w:rFonts w:ascii="Times New Roman" w:hAnsi="Times New Roman" w:cs="Times New Roman"/>
          <w:color w:val="000000"/>
        </w:rPr>
        <w:t>ЗАЧЕТНЫЕ КЛАССЫ</w:t>
      </w:r>
      <w:r w:rsidRPr="001571CA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1571CA">
        <w:rPr>
          <w:rFonts w:ascii="Times New Roman" w:hAnsi="Times New Roman" w:cs="Times New Roman"/>
          <w:color w:val="000000"/>
        </w:rPr>
        <w:t>АВТОМОБИЛИ</w:t>
      </w:r>
      <w:r w:rsidRPr="001571CA">
        <w:rPr>
          <w:rFonts w:ascii="Times New Roman" w:hAnsi="Times New Roman" w:cs="Times New Roman"/>
          <w:b/>
          <w:bCs/>
          <w:color w:val="000000"/>
        </w:rPr>
        <w:t>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6.1.   Соревнования проводятся в следующих классах: 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 Классы:                                                                                число кругов в заезде 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           класс</w:t>
      </w:r>
      <w:r w:rsidRPr="001571CA">
        <w:rPr>
          <w:rFonts w:ascii="Times New Roman" w:hAnsi="Times New Roman" w:cs="Times New Roman"/>
          <w:color w:val="000000"/>
        </w:rPr>
        <w:tab/>
        <w:t>«Пионер»</w:t>
      </w:r>
      <w:r w:rsidRPr="001571CA">
        <w:rPr>
          <w:rFonts w:ascii="Times New Roman" w:hAnsi="Times New Roman" w:cs="Times New Roman"/>
          <w:color w:val="000000"/>
        </w:rPr>
        <w:tab/>
      </w:r>
      <w:r w:rsidRPr="001571CA">
        <w:rPr>
          <w:rFonts w:ascii="Times New Roman" w:hAnsi="Times New Roman" w:cs="Times New Roman"/>
          <w:color w:val="000000"/>
        </w:rPr>
        <w:tab/>
        <w:t xml:space="preserve">            -  50 куб. </w:t>
      </w:r>
      <w:proofErr w:type="gramStart"/>
      <w:r w:rsidRPr="001571CA">
        <w:rPr>
          <w:rFonts w:ascii="Times New Roman" w:hAnsi="Times New Roman" w:cs="Times New Roman"/>
          <w:color w:val="000000"/>
        </w:rPr>
        <w:t>см</w:t>
      </w:r>
      <w:proofErr w:type="gramEnd"/>
      <w:r w:rsidRPr="001571CA">
        <w:rPr>
          <w:rFonts w:ascii="Times New Roman" w:hAnsi="Times New Roman" w:cs="Times New Roman"/>
          <w:color w:val="000000"/>
        </w:rPr>
        <w:tab/>
      </w:r>
      <w:r w:rsidRPr="001571CA">
        <w:rPr>
          <w:rFonts w:ascii="Times New Roman" w:hAnsi="Times New Roman" w:cs="Times New Roman"/>
          <w:color w:val="000000"/>
        </w:rPr>
        <w:tab/>
        <w:t xml:space="preserve"> - 8 кругов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                       «Свободный»</w:t>
      </w:r>
      <w:r w:rsidRPr="001571CA">
        <w:rPr>
          <w:rFonts w:ascii="Times New Roman" w:hAnsi="Times New Roman" w:cs="Times New Roman"/>
          <w:color w:val="000000"/>
        </w:rPr>
        <w:tab/>
      </w:r>
      <w:r w:rsidRPr="001571CA">
        <w:rPr>
          <w:rFonts w:ascii="Times New Roman" w:hAnsi="Times New Roman" w:cs="Times New Roman"/>
          <w:color w:val="000000"/>
        </w:rPr>
        <w:tab/>
      </w:r>
      <w:r w:rsidRPr="001571CA">
        <w:rPr>
          <w:rFonts w:ascii="Times New Roman" w:hAnsi="Times New Roman" w:cs="Times New Roman"/>
          <w:color w:val="000000"/>
        </w:rPr>
        <w:tab/>
        <w:t xml:space="preserve">                                    - 8 кругов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 класс</w:t>
      </w:r>
      <w:r w:rsidRPr="001571CA">
        <w:rPr>
          <w:rFonts w:ascii="Times New Roman" w:hAnsi="Times New Roman" w:cs="Times New Roman"/>
          <w:color w:val="000000"/>
        </w:rPr>
        <w:tab/>
        <w:t>«</w:t>
      </w:r>
      <w:proofErr w:type="spellStart"/>
      <w:proofErr w:type="gramStart"/>
      <w:r w:rsidRPr="001571CA">
        <w:rPr>
          <w:rFonts w:ascii="Times New Roman" w:hAnsi="Times New Roman" w:cs="Times New Roman"/>
          <w:color w:val="000000"/>
        </w:rPr>
        <w:t>Национальный-Юниор</w:t>
      </w:r>
      <w:proofErr w:type="spellEnd"/>
      <w:proofErr w:type="gramEnd"/>
      <w:r w:rsidRPr="001571CA">
        <w:rPr>
          <w:rFonts w:ascii="Times New Roman" w:hAnsi="Times New Roman" w:cs="Times New Roman"/>
          <w:color w:val="000000"/>
        </w:rPr>
        <w:t>»</w:t>
      </w:r>
      <w:r w:rsidRPr="001571CA">
        <w:rPr>
          <w:rFonts w:ascii="Times New Roman" w:hAnsi="Times New Roman" w:cs="Times New Roman"/>
          <w:color w:val="000000"/>
        </w:rPr>
        <w:tab/>
        <w:t>- 125 куб. см</w:t>
      </w:r>
      <w:r w:rsidRPr="001571CA">
        <w:rPr>
          <w:rFonts w:ascii="Times New Roman" w:hAnsi="Times New Roman" w:cs="Times New Roman"/>
          <w:color w:val="000000"/>
        </w:rPr>
        <w:tab/>
      </w:r>
      <w:r w:rsidRPr="001571CA">
        <w:rPr>
          <w:rFonts w:ascii="Times New Roman" w:hAnsi="Times New Roman" w:cs="Times New Roman"/>
          <w:color w:val="000000"/>
        </w:rPr>
        <w:tab/>
        <w:t>- 10 кругов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                       «Национальный»</w:t>
      </w:r>
      <w:r w:rsidRPr="001571CA">
        <w:rPr>
          <w:rFonts w:ascii="Times New Roman" w:hAnsi="Times New Roman" w:cs="Times New Roman"/>
          <w:color w:val="000000"/>
        </w:rPr>
        <w:tab/>
      </w:r>
      <w:r w:rsidRPr="001571CA">
        <w:rPr>
          <w:rFonts w:ascii="Times New Roman" w:hAnsi="Times New Roman" w:cs="Times New Roman"/>
          <w:color w:val="000000"/>
        </w:rPr>
        <w:tab/>
        <w:t>- 125 куб</w:t>
      </w:r>
      <w:proofErr w:type="gramStart"/>
      <w:r w:rsidRPr="001571CA">
        <w:rPr>
          <w:rFonts w:ascii="Times New Roman" w:hAnsi="Times New Roman" w:cs="Times New Roman"/>
          <w:color w:val="000000"/>
        </w:rPr>
        <w:t>.с</w:t>
      </w:r>
      <w:proofErr w:type="gramEnd"/>
      <w:r w:rsidRPr="001571CA">
        <w:rPr>
          <w:rFonts w:ascii="Times New Roman" w:hAnsi="Times New Roman" w:cs="Times New Roman"/>
          <w:color w:val="000000"/>
        </w:rPr>
        <w:t>м</w:t>
      </w:r>
      <w:r w:rsidRPr="001571CA">
        <w:rPr>
          <w:rFonts w:ascii="Times New Roman" w:hAnsi="Times New Roman" w:cs="Times New Roman"/>
          <w:color w:val="000000"/>
        </w:rPr>
        <w:tab/>
      </w:r>
      <w:r w:rsidRPr="001571CA">
        <w:rPr>
          <w:rFonts w:ascii="Times New Roman" w:hAnsi="Times New Roman" w:cs="Times New Roman"/>
          <w:color w:val="000000"/>
        </w:rPr>
        <w:tab/>
        <w:t xml:space="preserve">- 12 кругов 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 класс</w:t>
      </w:r>
      <w:r w:rsidRPr="001571CA">
        <w:rPr>
          <w:rFonts w:ascii="Times New Roman" w:hAnsi="Times New Roman" w:cs="Times New Roman"/>
          <w:color w:val="000000"/>
        </w:rPr>
        <w:tab/>
        <w:t>«Ракет 120»</w:t>
      </w:r>
      <w:r w:rsidRPr="001571CA">
        <w:rPr>
          <w:rFonts w:ascii="Times New Roman" w:hAnsi="Times New Roman" w:cs="Times New Roman"/>
          <w:color w:val="000000"/>
        </w:rPr>
        <w:tab/>
      </w:r>
      <w:r w:rsidRPr="001571CA">
        <w:rPr>
          <w:rFonts w:ascii="Times New Roman" w:hAnsi="Times New Roman" w:cs="Times New Roman"/>
          <w:color w:val="000000"/>
        </w:rPr>
        <w:tab/>
        <w:t xml:space="preserve">            - 120 куб</w:t>
      </w:r>
      <w:proofErr w:type="gramStart"/>
      <w:r w:rsidRPr="001571CA">
        <w:rPr>
          <w:rFonts w:ascii="Times New Roman" w:hAnsi="Times New Roman" w:cs="Times New Roman"/>
          <w:color w:val="000000"/>
        </w:rPr>
        <w:t>.с</w:t>
      </w:r>
      <w:proofErr w:type="gramEnd"/>
      <w:r w:rsidRPr="001571CA">
        <w:rPr>
          <w:rFonts w:ascii="Times New Roman" w:hAnsi="Times New Roman" w:cs="Times New Roman"/>
          <w:color w:val="000000"/>
        </w:rPr>
        <w:t>м</w:t>
      </w:r>
      <w:r w:rsidRPr="001571CA">
        <w:rPr>
          <w:rFonts w:ascii="Times New Roman" w:hAnsi="Times New Roman" w:cs="Times New Roman"/>
          <w:color w:val="000000"/>
        </w:rPr>
        <w:tab/>
      </w:r>
      <w:r w:rsidRPr="001571CA">
        <w:rPr>
          <w:rFonts w:ascii="Times New Roman" w:hAnsi="Times New Roman" w:cs="Times New Roman"/>
          <w:color w:val="000000"/>
        </w:rPr>
        <w:tab/>
        <w:t>- 10 кругов.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6.2    ЗАЧЕТ – лично-командный.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 xml:space="preserve">   6.2.1. . Из числа допущенных к участию в соревнованиях Водителей мо</w:t>
      </w:r>
      <w:r w:rsidRPr="001571CA">
        <w:rPr>
          <w:rFonts w:ascii="Times New Roman" w:hAnsi="Times New Roman" w:cs="Times New Roman"/>
        </w:rPr>
        <w:softHyphen/>
        <w:t xml:space="preserve">гут быть заявлены Команды организаций </w:t>
      </w:r>
      <w:r w:rsidRPr="001571CA">
        <w:rPr>
          <w:rFonts w:ascii="Times New Roman" w:hAnsi="Times New Roman" w:cs="Times New Roman"/>
        </w:rPr>
        <w:tab/>
        <w:t>(клубов, секций). Состав Команды в общекомандном зачете: классы "Пионер", "</w:t>
      </w:r>
      <w:proofErr w:type="spellStart"/>
      <w:r w:rsidRPr="001571CA">
        <w:rPr>
          <w:rFonts w:ascii="Times New Roman" w:hAnsi="Times New Roman" w:cs="Times New Roman"/>
        </w:rPr>
        <w:t>Национальный-Ю</w:t>
      </w:r>
      <w:proofErr w:type="spellEnd"/>
      <w:r w:rsidRPr="001571CA">
        <w:rPr>
          <w:rFonts w:ascii="Times New Roman" w:hAnsi="Times New Roman" w:cs="Times New Roman"/>
        </w:rPr>
        <w:t>", "Национальный", "Ракет - 120" , четыре Водителя, по одному Водителю в каждом классе. На этапе Водитель может быть заявлен в Команде только в одном классе. Принадлежность Водителя к той или иной Команде определяется командной заявкой поданной на  I этапе на весь Чемпионат. Переход Водителя из одной команды в другую разрешается только при самоликвидации Команды.</w:t>
      </w:r>
    </w:p>
    <w:p w:rsidR="001571CA" w:rsidRPr="001571CA" w:rsidRDefault="001571CA" w:rsidP="001571C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 xml:space="preserve"> </w:t>
      </w:r>
      <w:proofErr w:type="spellStart"/>
      <w:r w:rsidRPr="001571CA">
        <w:rPr>
          <w:rFonts w:ascii="Times New Roman" w:hAnsi="Times New Roman" w:cs="Times New Roman"/>
        </w:rPr>
        <w:t>Перезаявить</w:t>
      </w:r>
      <w:proofErr w:type="spellEnd"/>
      <w:r w:rsidRPr="001571CA">
        <w:rPr>
          <w:rFonts w:ascii="Times New Roman" w:hAnsi="Times New Roman" w:cs="Times New Roman"/>
        </w:rPr>
        <w:t xml:space="preserve"> Водителя в Команде на этапе возможно только до окончания Административной проверки.</w:t>
      </w:r>
    </w:p>
    <w:p w:rsidR="001571CA" w:rsidRPr="001571CA" w:rsidRDefault="001571CA" w:rsidP="001571C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 xml:space="preserve">6.2.2. Класс «Свободный» - зачет личный. В класс «Свободный» входят: классы «Микро», «Хонда», «Ракет». 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 xml:space="preserve">6.3.   К соревнованиям допускаются автомобили "карт", соответствующие "Классификации и техническим </w:t>
      </w:r>
      <w:r w:rsidRPr="001571CA">
        <w:rPr>
          <w:rFonts w:ascii="Times New Roman" w:hAnsi="Times New Roman" w:cs="Times New Roman"/>
        </w:rPr>
        <w:tab/>
        <w:t>требованиям к гоночным автомобилям "карт" 2012 года".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 xml:space="preserve">6.4.  Водителям разрешается замена двигателя между заездами на ранее заявленный и прошедший </w:t>
      </w:r>
      <w:r w:rsidRPr="001571CA">
        <w:rPr>
          <w:rFonts w:ascii="Times New Roman" w:hAnsi="Times New Roman" w:cs="Times New Roman"/>
        </w:rPr>
        <w:tab/>
        <w:t xml:space="preserve">технический </w:t>
      </w:r>
      <w:r w:rsidRPr="001571CA">
        <w:rPr>
          <w:rFonts w:ascii="Times New Roman" w:hAnsi="Times New Roman" w:cs="Times New Roman"/>
        </w:rPr>
        <w:tab/>
        <w:t>осмотр.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1571CA">
        <w:rPr>
          <w:rFonts w:ascii="Times New Roman" w:hAnsi="Times New Roman" w:cs="Times New Roman"/>
          <w:b/>
          <w:bCs/>
          <w:color w:val="000000"/>
        </w:rPr>
        <w:t xml:space="preserve">7.  </w:t>
      </w:r>
      <w:r w:rsidRPr="001571CA">
        <w:rPr>
          <w:rFonts w:ascii="Times New Roman" w:hAnsi="Times New Roman" w:cs="Times New Roman"/>
          <w:color w:val="000000"/>
        </w:rPr>
        <w:t>ЗАЯВКИ</w:t>
      </w:r>
      <w:r w:rsidRPr="001571CA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1571CA">
        <w:rPr>
          <w:rFonts w:ascii="Times New Roman" w:hAnsi="Times New Roman" w:cs="Times New Roman"/>
          <w:color w:val="000000"/>
        </w:rPr>
        <w:t>СТАРТОВЫЕ ВЗНОСЫ</w:t>
      </w:r>
      <w:r w:rsidRPr="001571CA">
        <w:rPr>
          <w:rFonts w:ascii="Times New Roman" w:hAnsi="Times New Roman" w:cs="Times New Roman"/>
          <w:b/>
          <w:bCs/>
          <w:color w:val="000000"/>
        </w:rPr>
        <w:t>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7.1.   Заявки на участие Водителей и Команд в этапе официальных соревнований подаются до начала </w:t>
      </w:r>
      <w:r w:rsidRPr="001571CA">
        <w:rPr>
          <w:rFonts w:ascii="Times New Roman" w:hAnsi="Times New Roman" w:cs="Times New Roman"/>
          <w:color w:val="000000"/>
        </w:rPr>
        <w:tab/>
        <w:t>административных проверок в адрес организатора соревнования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7.2   Стартовый взнос Водителям возвращается полностью в случаях: а) отклонения заявки на участие; б) </w:t>
      </w:r>
      <w:r w:rsidRPr="001571CA">
        <w:rPr>
          <w:rFonts w:ascii="Times New Roman" w:hAnsi="Times New Roman" w:cs="Times New Roman"/>
          <w:color w:val="000000"/>
        </w:rPr>
        <w:tab/>
        <w:t xml:space="preserve">когда </w:t>
      </w:r>
      <w:r w:rsidRPr="001571CA">
        <w:rPr>
          <w:rFonts w:ascii="Times New Roman" w:hAnsi="Times New Roman" w:cs="Times New Roman"/>
          <w:color w:val="000000"/>
        </w:rPr>
        <w:tab/>
        <w:t>соревнования не состоялись.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7.3.   Размер стартового взноса составляет: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7.3.1.     –  юношеские классы –      500   рублей, 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7.3.2.     – взрослые классы –           1000   рублей.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7.4.</w:t>
      </w:r>
      <w:r w:rsidRPr="001571CA">
        <w:rPr>
          <w:rFonts w:ascii="Times New Roman" w:hAnsi="Times New Roman" w:cs="Times New Roman"/>
          <w:color w:val="000000"/>
        </w:rPr>
        <w:tab/>
        <w:t>В случае участия Водителя в разных классах взнос уплачивается за участие в каждом классе.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7.5.</w:t>
      </w:r>
      <w:r w:rsidRPr="001571CA">
        <w:rPr>
          <w:rFonts w:ascii="Times New Roman" w:hAnsi="Times New Roman" w:cs="Times New Roman"/>
          <w:color w:val="000000"/>
        </w:rPr>
        <w:tab/>
        <w:t xml:space="preserve">Организатор имеет право допустить к Административным проверкам Участников и Водителей, </w:t>
      </w:r>
      <w:r w:rsidRPr="001571CA">
        <w:rPr>
          <w:rFonts w:ascii="Times New Roman" w:hAnsi="Times New Roman" w:cs="Times New Roman"/>
          <w:color w:val="000000"/>
        </w:rPr>
        <w:tab/>
        <w:t>нарушивших срок подачи заявки при условии внесения удвоенного заявочного взноса.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1571CA">
        <w:rPr>
          <w:rFonts w:ascii="Times New Roman" w:hAnsi="Times New Roman" w:cs="Times New Roman"/>
          <w:b/>
          <w:bCs/>
          <w:color w:val="000000"/>
        </w:rPr>
        <w:t xml:space="preserve">8.  </w:t>
      </w:r>
      <w:r w:rsidRPr="001571CA">
        <w:rPr>
          <w:rFonts w:ascii="Times New Roman" w:hAnsi="Times New Roman" w:cs="Times New Roman"/>
          <w:color w:val="000000"/>
        </w:rPr>
        <w:t>ТРАССА</w:t>
      </w:r>
      <w:r w:rsidRPr="001571CA">
        <w:rPr>
          <w:rFonts w:ascii="Times New Roman" w:hAnsi="Times New Roman" w:cs="Times New Roman"/>
          <w:b/>
          <w:bCs/>
          <w:color w:val="000000"/>
        </w:rPr>
        <w:t>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8.1.   Соревнования проводятся на  трассе автодрома «Вега» </w:t>
      </w:r>
      <w:proofErr w:type="gramStart"/>
      <w:r w:rsidRPr="001571CA">
        <w:rPr>
          <w:rFonts w:ascii="Times New Roman" w:hAnsi="Times New Roman" w:cs="Times New Roman"/>
          <w:color w:val="000000"/>
        </w:rPr>
        <w:t>г</w:t>
      </w:r>
      <w:proofErr w:type="gramEnd"/>
      <w:r w:rsidRPr="001571CA">
        <w:rPr>
          <w:rFonts w:ascii="Times New Roman" w:hAnsi="Times New Roman" w:cs="Times New Roman"/>
          <w:color w:val="000000"/>
        </w:rPr>
        <w:t>. Кандалакша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8.2     Характеристика трассы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8.2.1   Длина трассы – 630 м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>8.2.2   Покрытие – асфальт.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>8.2.3    Направление движения – против часовой стрелки; Первый поворот – левый.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8.3.     ВНИМАНИЕ</w:t>
      </w:r>
      <w:r w:rsidRPr="001571CA">
        <w:rPr>
          <w:rFonts w:ascii="Times New Roman" w:hAnsi="Times New Roman" w:cs="Times New Roman"/>
          <w:b/>
          <w:bCs/>
          <w:color w:val="000000"/>
        </w:rPr>
        <w:t xml:space="preserve">! </w:t>
      </w:r>
      <w:r w:rsidRPr="001571CA">
        <w:rPr>
          <w:rFonts w:ascii="Times New Roman" w:hAnsi="Times New Roman" w:cs="Times New Roman"/>
          <w:color w:val="000000"/>
        </w:rPr>
        <w:t xml:space="preserve">Запрещается оставлять мусор, мыть машины на территории парка-стоянки бензином, </w:t>
      </w:r>
      <w:r w:rsidRPr="001571CA">
        <w:rPr>
          <w:rFonts w:ascii="Times New Roman" w:hAnsi="Times New Roman" w:cs="Times New Roman"/>
          <w:color w:val="000000"/>
        </w:rPr>
        <w:tab/>
        <w:t xml:space="preserve">растворителем и другими моющими средствами. За нарушение будет взиматься штраф в размере </w:t>
      </w:r>
      <w:r w:rsidRPr="001571CA">
        <w:rPr>
          <w:rFonts w:ascii="Times New Roman" w:hAnsi="Times New Roman" w:cs="Times New Roman"/>
          <w:color w:val="000000"/>
        </w:rPr>
        <w:tab/>
        <w:t xml:space="preserve">стартового </w:t>
      </w:r>
      <w:r w:rsidRPr="001571CA">
        <w:rPr>
          <w:rFonts w:ascii="Times New Roman" w:hAnsi="Times New Roman" w:cs="Times New Roman"/>
          <w:color w:val="000000"/>
        </w:rPr>
        <w:tab/>
        <w:t>взноса.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b/>
          <w:bCs/>
          <w:color w:val="000000"/>
        </w:rPr>
        <w:t xml:space="preserve">9.  </w:t>
      </w:r>
      <w:r w:rsidRPr="001571CA">
        <w:rPr>
          <w:rFonts w:ascii="Times New Roman" w:hAnsi="Times New Roman" w:cs="Times New Roman"/>
          <w:color w:val="000000"/>
        </w:rPr>
        <w:t>УСЛОВИЯ ПРОВЕДЕНИЯ СОРЕВНОВАНИЯ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9.1.   Соревнование этапа состоят из официальной тренировки, контрольных и финальных заездов в каждом </w:t>
      </w:r>
      <w:r w:rsidRPr="001571CA">
        <w:rPr>
          <w:rFonts w:ascii="Times New Roman" w:hAnsi="Times New Roman" w:cs="Times New Roman"/>
          <w:color w:val="000000"/>
        </w:rPr>
        <w:tab/>
        <w:t>классе.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1571CA">
        <w:rPr>
          <w:rFonts w:ascii="Times New Roman" w:hAnsi="Times New Roman" w:cs="Times New Roman"/>
          <w:bCs/>
          <w:color w:val="000000"/>
        </w:rPr>
        <w:t>9.2.</w:t>
      </w:r>
      <w:r w:rsidRPr="001571CA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Pr="001571CA">
        <w:rPr>
          <w:rFonts w:ascii="Times New Roman" w:hAnsi="Times New Roman" w:cs="Times New Roman"/>
          <w:color w:val="000000"/>
        </w:rPr>
        <w:t>Тренировки</w:t>
      </w:r>
      <w:r w:rsidRPr="001571CA">
        <w:rPr>
          <w:rFonts w:ascii="Times New Roman" w:hAnsi="Times New Roman" w:cs="Times New Roman"/>
          <w:b/>
          <w:bCs/>
          <w:color w:val="000000"/>
        </w:rPr>
        <w:t>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9.2.1.     Только Водители, прошедшие АП, медицинский контроль и предстартовый технический осмотр, </w:t>
      </w:r>
      <w:r w:rsidRPr="001571CA">
        <w:rPr>
          <w:rFonts w:ascii="Times New Roman" w:hAnsi="Times New Roman" w:cs="Times New Roman"/>
          <w:color w:val="000000"/>
        </w:rPr>
        <w:tab/>
        <w:t xml:space="preserve">допускаются к участию в тренировке. 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9.2.2.     На этапе проводится минимум одна тренировка продолжительностью 5 минут. Обязательное </w:t>
      </w:r>
      <w:r w:rsidRPr="001571CA">
        <w:rPr>
          <w:rFonts w:ascii="Times New Roman" w:hAnsi="Times New Roman" w:cs="Times New Roman"/>
          <w:color w:val="000000"/>
        </w:rPr>
        <w:tab/>
        <w:t xml:space="preserve">минимальное количество кругов – три. Тренировки проводятся по классам в соответствии с расписанием </w:t>
      </w:r>
      <w:r w:rsidRPr="001571CA">
        <w:rPr>
          <w:rFonts w:ascii="Times New Roman" w:hAnsi="Times New Roman" w:cs="Times New Roman"/>
          <w:color w:val="000000"/>
        </w:rPr>
        <w:tab/>
        <w:t>соревнований.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lastRenderedPageBreak/>
        <w:t xml:space="preserve">9.2.3.     Использование для тренировок территории вне трассы соревнований или трассы вне отведенного </w:t>
      </w:r>
      <w:r w:rsidRPr="001571CA">
        <w:rPr>
          <w:rFonts w:ascii="Times New Roman" w:hAnsi="Times New Roman" w:cs="Times New Roman"/>
          <w:color w:val="000000"/>
        </w:rPr>
        <w:tab/>
        <w:t>Регламентом этапа для этого времени, влечет немедленное исключение нарушителя из соревнований.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1571CA">
        <w:rPr>
          <w:rFonts w:ascii="Times New Roman" w:hAnsi="Times New Roman" w:cs="Times New Roman"/>
          <w:bCs/>
          <w:color w:val="000000"/>
        </w:rPr>
        <w:t>9.3.</w:t>
      </w:r>
      <w:r w:rsidRPr="001571CA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Pr="001571CA">
        <w:rPr>
          <w:rFonts w:ascii="Times New Roman" w:hAnsi="Times New Roman" w:cs="Times New Roman"/>
          <w:color w:val="000000"/>
        </w:rPr>
        <w:t>Квалификация</w:t>
      </w:r>
      <w:r w:rsidRPr="001571CA">
        <w:rPr>
          <w:rFonts w:ascii="Times New Roman" w:hAnsi="Times New Roman" w:cs="Times New Roman"/>
          <w:b/>
          <w:bCs/>
          <w:color w:val="000000"/>
        </w:rPr>
        <w:t>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  <w:color w:val="000000"/>
        </w:rPr>
        <w:t>9.3.1</w:t>
      </w:r>
      <w:r w:rsidRPr="001571CA">
        <w:rPr>
          <w:rFonts w:ascii="Times New Roman" w:hAnsi="Times New Roman" w:cs="Times New Roman"/>
          <w:color w:val="FF0000"/>
        </w:rPr>
        <w:t xml:space="preserve">.  </w:t>
      </w:r>
      <w:r w:rsidRPr="001571CA">
        <w:rPr>
          <w:rFonts w:ascii="Times New Roman" w:hAnsi="Times New Roman" w:cs="Times New Roman"/>
        </w:rPr>
        <w:t xml:space="preserve">  Расстановка на старте первого заезда – по результатам жеребьевки.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9.3.2.    С момента выезда из Закрытого парка на Водителя налагаются условия гонок и, где бы он ни </w:t>
      </w:r>
      <w:r w:rsidRPr="001571CA">
        <w:rPr>
          <w:rFonts w:ascii="Times New Roman" w:hAnsi="Times New Roman" w:cs="Times New Roman"/>
          <w:color w:val="000000"/>
        </w:rPr>
        <w:tab/>
        <w:t xml:space="preserve">находился </w:t>
      </w:r>
      <w:r w:rsidRPr="001571CA">
        <w:rPr>
          <w:rFonts w:ascii="Times New Roman" w:hAnsi="Times New Roman" w:cs="Times New Roman"/>
          <w:color w:val="000000"/>
        </w:rPr>
        <w:tab/>
        <w:t xml:space="preserve">на трассе, ему не может быть оказана какая либо посторонняя помощь, кроме той, которая </w:t>
      </w:r>
      <w:r w:rsidRPr="001571CA">
        <w:rPr>
          <w:rFonts w:ascii="Times New Roman" w:hAnsi="Times New Roman" w:cs="Times New Roman"/>
          <w:color w:val="000000"/>
        </w:rPr>
        <w:tab/>
        <w:t xml:space="preserve">требуется для </w:t>
      </w:r>
      <w:r w:rsidRPr="001571CA">
        <w:rPr>
          <w:rFonts w:ascii="Times New Roman" w:hAnsi="Times New Roman" w:cs="Times New Roman"/>
          <w:color w:val="000000"/>
        </w:rPr>
        <w:tab/>
        <w:t>удаления карта в безопасное место.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9.4. Все расходы по пребыванию на соревновании несут сами участники.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1571CA">
        <w:rPr>
          <w:rFonts w:ascii="Times New Roman" w:hAnsi="Times New Roman" w:cs="Times New Roman"/>
          <w:b/>
          <w:bCs/>
          <w:color w:val="000000"/>
        </w:rPr>
        <w:t xml:space="preserve">10. </w:t>
      </w:r>
      <w:r w:rsidRPr="001571CA">
        <w:rPr>
          <w:rFonts w:ascii="Times New Roman" w:hAnsi="Times New Roman" w:cs="Times New Roman"/>
          <w:color w:val="000000"/>
        </w:rPr>
        <w:t>БЕЗОПАСНОСТЬ</w:t>
      </w:r>
      <w:r w:rsidRPr="001571CA">
        <w:rPr>
          <w:rFonts w:ascii="Times New Roman" w:hAnsi="Times New Roman" w:cs="Times New Roman"/>
          <w:b/>
          <w:bCs/>
          <w:color w:val="000000"/>
        </w:rPr>
        <w:t>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10.1.   Только трасса и только в отведенное расписанием время может быть использована для трениро</w:t>
      </w:r>
      <w:r w:rsidRPr="001571CA">
        <w:rPr>
          <w:rFonts w:ascii="Times New Roman" w:hAnsi="Times New Roman" w:cs="Times New Roman"/>
          <w:color w:val="000000"/>
        </w:rPr>
        <w:softHyphen/>
        <w:t xml:space="preserve">вок и </w:t>
      </w:r>
      <w:r w:rsidRPr="001571CA">
        <w:rPr>
          <w:rFonts w:ascii="Times New Roman" w:hAnsi="Times New Roman" w:cs="Times New Roman"/>
          <w:color w:val="000000"/>
        </w:rPr>
        <w:tab/>
        <w:t>заездов.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10.2.   Правила поведения Водителей - </w:t>
      </w:r>
      <w:proofErr w:type="gramStart"/>
      <w:r w:rsidRPr="001571CA">
        <w:rPr>
          <w:rFonts w:ascii="Times New Roman" w:hAnsi="Times New Roman" w:cs="Times New Roman"/>
          <w:color w:val="000000"/>
        </w:rPr>
        <w:t>см</w:t>
      </w:r>
      <w:proofErr w:type="gramEnd"/>
      <w:r w:rsidRPr="001571CA">
        <w:rPr>
          <w:rFonts w:ascii="Times New Roman" w:hAnsi="Times New Roman" w:cs="Times New Roman"/>
          <w:color w:val="000000"/>
        </w:rPr>
        <w:t>.ст. 5.14. СП АК РАФ.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10.3.   Правила поведения в зоне соревнований: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- запрещается использование любых транспортных средств, в т.ч. велосипедов, </w:t>
      </w:r>
      <w:proofErr w:type="spellStart"/>
      <w:r w:rsidRPr="001571CA">
        <w:rPr>
          <w:rFonts w:ascii="Times New Roman" w:hAnsi="Times New Roman" w:cs="Times New Roman"/>
          <w:color w:val="000000"/>
        </w:rPr>
        <w:t>мокиков</w:t>
      </w:r>
      <w:proofErr w:type="spellEnd"/>
      <w:r w:rsidRPr="001571CA">
        <w:rPr>
          <w:rFonts w:ascii="Times New Roman" w:hAnsi="Times New Roman" w:cs="Times New Roman"/>
          <w:color w:val="000000"/>
        </w:rPr>
        <w:t xml:space="preserve">, мопедов и т.п. в </w:t>
      </w:r>
      <w:r w:rsidRPr="001571CA">
        <w:rPr>
          <w:rFonts w:ascii="Times New Roman" w:hAnsi="Times New Roman" w:cs="Times New Roman"/>
          <w:color w:val="000000"/>
        </w:rPr>
        <w:tab/>
        <w:t xml:space="preserve">зоне </w:t>
      </w:r>
      <w:r w:rsidRPr="001571CA">
        <w:rPr>
          <w:rFonts w:ascii="Times New Roman" w:hAnsi="Times New Roman" w:cs="Times New Roman"/>
          <w:color w:val="000000"/>
        </w:rPr>
        <w:tab/>
        <w:t>соревнований во время проведения любых тренировок и заездов;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- размещение автомобилей, установка палаток, тентов производится согласно поданным заявкам;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- каждая палатка должна быть оборудована огнетушителем емкостью не менее 3 литров;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- тележка-подставка должна быть оборудована огнетушителем, емкостью не менее 1 литра;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- запрещено курение на всей территории соревнования;</w:t>
      </w:r>
    </w:p>
    <w:p w:rsidR="001571CA" w:rsidRPr="001571CA" w:rsidRDefault="001571CA" w:rsidP="001571CA">
      <w:pPr>
        <w:numPr>
          <w:ilvl w:val="0"/>
          <w:numId w:val="3"/>
        </w:numPr>
        <w:shd w:val="clear" w:color="auto" w:fill="FFFFFF"/>
        <w:suppressAutoHyphens/>
        <w:autoSpaceDE w:val="0"/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запрещено пользование открытым огнем в Парке-стоянке и на трассе соревнований.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     </w:t>
      </w:r>
      <w:r w:rsidRPr="001571CA">
        <w:rPr>
          <w:rFonts w:ascii="Times New Roman" w:hAnsi="Times New Roman" w:cs="Times New Roman"/>
          <w:color w:val="000000"/>
        </w:rPr>
        <w:tab/>
        <w:t xml:space="preserve">10.4. Экипировка участников: шлем, соответствующий размеру головы участника, </w:t>
      </w:r>
      <w:proofErr w:type="spellStart"/>
      <w:r w:rsidRPr="001571CA">
        <w:rPr>
          <w:rFonts w:ascii="Times New Roman" w:hAnsi="Times New Roman" w:cs="Times New Roman"/>
          <w:color w:val="000000"/>
        </w:rPr>
        <w:t>визор</w:t>
      </w:r>
      <w:proofErr w:type="spellEnd"/>
      <w:r w:rsidRPr="001571CA">
        <w:rPr>
          <w:rFonts w:ascii="Times New Roman" w:hAnsi="Times New Roman" w:cs="Times New Roman"/>
          <w:color w:val="000000"/>
        </w:rPr>
        <w:t xml:space="preserve"> (стекло </w:t>
      </w:r>
      <w:r w:rsidRPr="001571CA">
        <w:rPr>
          <w:rFonts w:ascii="Times New Roman" w:hAnsi="Times New Roman" w:cs="Times New Roman"/>
          <w:color w:val="000000"/>
        </w:rPr>
        <w:tab/>
        <w:t xml:space="preserve">на шлеме) или защитные очки,  перчатки, обувь, закрывающая </w:t>
      </w:r>
      <w:proofErr w:type="spellStart"/>
      <w:r w:rsidRPr="001571CA">
        <w:rPr>
          <w:rFonts w:ascii="Times New Roman" w:hAnsi="Times New Roman" w:cs="Times New Roman"/>
          <w:color w:val="000000"/>
        </w:rPr>
        <w:t>голеностоп</w:t>
      </w:r>
      <w:proofErr w:type="spellEnd"/>
      <w:r w:rsidRPr="001571CA">
        <w:rPr>
          <w:rFonts w:ascii="Times New Roman" w:hAnsi="Times New Roman" w:cs="Times New Roman"/>
          <w:color w:val="000000"/>
        </w:rPr>
        <w:t xml:space="preserve">. Одежда должна закрывать 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         все участки тела. 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1571CA">
        <w:rPr>
          <w:rFonts w:ascii="Times New Roman" w:hAnsi="Times New Roman" w:cs="Times New Roman"/>
          <w:b/>
          <w:color w:val="000000"/>
        </w:rPr>
        <w:t xml:space="preserve">Для </w:t>
      </w:r>
      <w:r w:rsidRPr="001571CA">
        <w:rPr>
          <w:rFonts w:ascii="Times New Roman" w:hAnsi="Times New Roman" w:cs="Times New Roman"/>
          <w:b/>
          <w:color w:val="000000"/>
        </w:rPr>
        <w:tab/>
        <w:t>класса «Пионер» наличие специального воротника для защиты шеи  обязательно!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1571CA">
        <w:rPr>
          <w:rFonts w:ascii="Times New Roman" w:hAnsi="Times New Roman" w:cs="Times New Roman"/>
          <w:b/>
          <w:bCs/>
          <w:color w:val="000000"/>
        </w:rPr>
        <w:t>11.</w:t>
      </w:r>
      <w:r w:rsidRPr="001571CA">
        <w:rPr>
          <w:rFonts w:ascii="Times New Roman" w:hAnsi="Times New Roman" w:cs="Times New Roman"/>
          <w:color w:val="000000"/>
        </w:rPr>
        <w:t>СТАРТ</w:t>
      </w:r>
      <w:r w:rsidRPr="001571CA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1571CA">
        <w:rPr>
          <w:rFonts w:ascii="Times New Roman" w:hAnsi="Times New Roman" w:cs="Times New Roman"/>
          <w:color w:val="000000"/>
        </w:rPr>
        <w:t>ФИНИШ</w:t>
      </w:r>
      <w:r w:rsidRPr="001571CA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1571CA">
        <w:rPr>
          <w:rFonts w:ascii="Times New Roman" w:hAnsi="Times New Roman" w:cs="Times New Roman"/>
          <w:color w:val="000000"/>
        </w:rPr>
        <w:t>ОСТАНОВКА ГОНКИ</w:t>
      </w:r>
      <w:r w:rsidRPr="001571CA">
        <w:rPr>
          <w:rFonts w:ascii="Times New Roman" w:hAnsi="Times New Roman" w:cs="Times New Roman"/>
          <w:b/>
          <w:bCs/>
          <w:color w:val="000000"/>
        </w:rPr>
        <w:t>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11.1.   С момента начала процедуры старта на Водителя налагается условия гонок, и где бы он ни нахо</w:t>
      </w:r>
      <w:r w:rsidRPr="001571CA">
        <w:rPr>
          <w:rFonts w:ascii="Times New Roman" w:hAnsi="Times New Roman" w:cs="Times New Roman"/>
          <w:color w:val="000000"/>
        </w:rPr>
        <w:softHyphen/>
        <w:t xml:space="preserve">дился </w:t>
      </w:r>
      <w:r w:rsidRPr="001571CA">
        <w:rPr>
          <w:rFonts w:ascii="Times New Roman" w:hAnsi="Times New Roman" w:cs="Times New Roman"/>
          <w:color w:val="000000"/>
        </w:rPr>
        <w:tab/>
        <w:t xml:space="preserve">на </w:t>
      </w:r>
      <w:r w:rsidRPr="001571CA">
        <w:rPr>
          <w:rFonts w:ascii="Times New Roman" w:hAnsi="Times New Roman" w:cs="Times New Roman"/>
          <w:color w:val="000000"/>
        </w:rPr>
        <w:tab/>
        <w:t xml:space="preserve">трассе, ему запрещено оказывать какую-либо постороннюю помощь, кроме той, которая требуется </w:t>
      </w:r>
      <w:r w:rsidRPr="001571CA">
        <w:rPr>
          <w:rFonts w:ascii="Times New Roman" w:hAnsi="Times New Roman" w:cs="Times New Roman"/>
          <w:color w:val="000000"/>
        </w:rPr>
        <w:tab/>
        <w:t xml:space="preserve">для </w:t>
      </w:r>
      <w:r w:rsidRPr="001571CA">
        <w:rPr>
          <w:rFonts w:ascii="Times New Roman" w:hAnsi="Times New Roman" w:cs="Times New Roman"/>
          <w:color w:val="000000"/>
        </w:rPr>
        <w:tab/>
        <w:t xml:space="preserve">удаления </w:t>
      </w:r>
      <w:r w:rsidRPr="001571CA">
        <w:rPr>
          <w:rFonts w:ascii="Times New Roman" w:hAnsi="Times New Roman" w:cs="Times New Roman"/>
          <w:color w:val="000000"/>
        </w:rPr>
        <w:tab/>
        <w:t>карта в безопасное место.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11.2.   Старт в  классах «Пионер», «Национальный </w:t>
      </w:r>
      <w:proofErr w:type="gramStart"/>
      <w:r w:rsidRPr="001571CA">
        <w:rPr>
          <w:rFonts w:ascii="Times New Roman" w:hAnsi="Times New Roman" w:cs="Times New Roman"/>
          <w:color w:val="000000"/>
        </w:rPr>
        <w:t>–Ю</w:t>
      </w:r>
      <w:proofErr w:type="gramEnd"/>
      <w:r w:rsidRPr="001571CA">
        <w:rPr>
          <w:rFonts w:ascii="Times New Roman" w:hAnsi="Times New Roman" w:cs="Times New Roman"/>
          <w:color w:val="000000"/>
        </w:rPr>
        <w:t>ниор», «Национальный» - с места  «Свободный», «Ракет-120» - с хода.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11.3.  На старте автомобили располагаются по схеме 2-2-2.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11.4. Стартовый сигнал в финальных заездах подается стартовым флагом во всех классах. На</w:t>
      </w:r>
      <w:r w:rsidRPr="001571CA">
        <w:rPr>
          <w:rFonts w:ascii="Times New Roman" w:hAnsi="Times New Roman" w:cs="Times New Roman"/>
          <w:color w:val="000000"/>
        </w:rPr>
        <w:br/>
      </w:r>
      <w:r w:rsidRPr="001571CA">
        <w:rPr>
          <w:rFonts w:ascii="Times New Roman" w:hAnsi="Times New Roman" w:cs="Times New Roman"/>
          <w:color w:val="000000"/>
        </w:rPr>
        <w:tab/>
        <w:t xml:space="preserve">тренировках, в квалификационных заездах, при выезде на </w:t>
      </w:r>
      <w:proofErr w:type="spellStart"/>
      <w:r w:rsidRPr="001571CA">
        <w:rPr>
          <w:rFonts w:ascii="Times New Roman" w:hAnsi="Times New Roman" w:cs="Times New Roman"/>
          <w:color w:val="000000"/>
        </w:rPr>
        <w:t>прогревочный</w:t>
      </w:r>
      <w:proofErr w:type="spellEnd"/>
      <w:r w:rsidRPr="001571CA">
        <w:rPr>
          <w:rFonts w:ascii="Times New Roman" w:hAnsi="Times New Roman" w:cs="Times New Roman"/>
          <w:color w:val="000000"/>
        </w:rPr>
        <w:t xml:space="preserve"> круг - старт подается зеленым </w:t>
      </w:r>
      <w:r w:rsidRPr="001571CA">
        <w:rPr>
          <w:rFonts w:ascii="Times New Roman" w:hAnsi="Times New Roman" w:cs="Times New Roman"/>
          <w:color w:val="000000"/>
        </w:rPr>
        <w:tab/>
        <w:t>флагом.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 xml:space="preserve">11.5.  Сигнал фальстарта в финальных заездах подается зеленым флагом с желтым шевроном (V), при этом </w:t>
      </w:r>
      <w:r w:rsidRPr="001571CA">
        <w:rPr>
          <w:rFonts w:ascii="Times New Roman" w:hAnsi="Times New Roman" w:cs="Times New Roman"/>
        </w:rPr>
        <w:tab/>
        <w:t xml:space="preserve">Водитель, </w:t>
      </w:r>
      <w:r w:rsidRPr="001571CA">
        <w:rPr>
          <w:rFonts w:ascii="Times New Roman" w:hAnsi="Times New Roman" w:cs="Times New Roman"/>
        </w:rPr>
        <w:tab/>
        <w:t xml:space="preserve">допустивший фальстарт, </w:t>
      </w:r>
      <w:proofErr w:type="spellStart"/>
      <w:r w:rsidRPr="001571CA">
        <w:rPr>
          <w:rFonts w:ascii="Times New Roman" w:hAnsi="Times New Roman" w:cs="Times New Roman"/>
        </w:rPr>
        <w:t>пенализируется</w:t>
      </w:r>
      <w:proofErr w:type="spellEnd"/>
      <w:r w:rsidRPr="001571CA">
        <w:rPr>
          <w:rFonts w:ascii="Times New Roman" w:hAnsi="Times New Roman" w:cs="Times New Roman"/>
        </w:rPr>
        <w:t xml:space="preserve"> стартом с последнего места. Технический </w:t>
      </w:r>
      <w:r w:rsidRPr="001571CA">
        <w:rPr>
          <w:rFonts w:ascii="Times New Roman" w:hAnsi="Times New Roman" w:cs="Times New Roman"/>
        </w:rPr>
        <w:tab/>
        <w:t xml:space="preserve">Судейский </w:t>
      </w:r>
      <w:r w:rsidRPr="001571CA">
        <w:rPr>
          <w:rFonts w:ascii="Times New Roman" w:hAnsi="Times New Roman" w:cs="Times New Roman"/>
        </w:rPr>
        <w:tab/>
        <w:t xml:space="preserve">пункт (зона </w:t>
      </w:r>
      <w:r w:rsidRPr="001571CA">
        <w:rPr>
          <w:rFonts w:ascii="Times New Roman" w:hAnsi="Times New Roman" w:cs="Times New Roman"/>
        </w:rPr>
        <w:tab/>
        <w:t>черных флагов и табличек) располагается перед зоной старта-финиша.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11.6.  Сигнал об окончании финальных заездов подается финишным флагом на линии старта-финиша, как </w:t>
      </w:r>
      <w:r w:rsidRPr="001571CA">
        <w:rPr>
          <w:rFonts w:ascii="Times New Roman" w:hAnsi="Times New Roman" w:cs="Times New Roman"/>
          <w:color w:val="000000"/>
        </w:rPr>
        <w:tab/>
        <w:t xml:space="preserve">только автомобиль лидера завершит полную дистанцию заезда, после чего этот флаг показывается всем </w:t>
      </w:r>
      <w:r w:rsidRPr="001571CA">
        <w:rPr>
          <w:rFonts w:ascii="Times New Roman" w:hAnsi="Times New Roman" w:cs="Times New Roman"/>
          <w:color w:val="000000"/>
        </w:rPr>
        <w:tab/>
        <w:t>остальным участникам заезда, вне зависимости от пройденной ими к этому моменту дистанции.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11.7.   Время закрытия финиша - 2 минуты с момента подачи финишного сигнала лидеру.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11.8.  После окончания заездов (получения финишной отмашки или сигнала об окончании заезда) каждый </w:t>
      </w:r>
      <w:r w:rsidRPr="001571CA">
        <w:rPr>
          <w:rFonts w:ascii="Times New Roman" w:hAnsi="Times New Roman" w:cs="Times New Roman"/>
          <w:color w:val="000000"/>
        </w:rPr>
        <w:tab/>
        <w:t xml:space="preserve">Водитель </w:t>
      </w:r>
      <w:r w:rsidRPr="001571CA">
        <w:rPr>
          <w:rFonts w:ascii="Times New Roman" w:hAnsi="Times New Roman" w:cs="Times New Roman"/>
          <w:color w:val="000000"/>
        </w:rPr>
        <w:tab/>
        <w:t>обязан плавно снизить скорость и, не нарушая по</w:t>
      </w:r>
      <w:r w:rsidRPr="001571CA">
        <w:rPr>
          <w:rFonts w:ascii="Times New Roman" w:hAnsi="Times New Roman" w:cs="Times New Roman"/>
          <w:color w:val="000000"/>
        </w:rPr>
        <w:softHyphen/>
        <w:t xml:space="preserve">рядок прохождения финиша, </w:t>
      </w:r>
      <w:r w:rsidRPr="001571CA">
        <w:rPr>
          <w:rFonts w:ascii="Times New Roman" w:hAnsi="Times New Roman" w:cs="Times New Roman"/>
          <w:color w:val="000000"/>
        </w:rPr>
        <w:tab/>
        <w:t xml:space="preserve">проследовать по </w:t>
      </w:r>
      <w:r w:rsidRPr="001571CA">
        <w:rPr>
          <w:rFonts w:ascii="Times New Roman" w:hAnsi="Times New Roman" w:cs="Times New Roman"/>
          <w:color w:val="000000"/>
        </w:rPr>
        <w:tab/>
        <w:t xml:space="preserve">трассе к месту </w:t>
      </w:r>
      <w:r w:rsidRPr="001571CA">
        <w:rPr>
          <w:rFonts w:ascii="Times New Roman" w:hAnsi="Times New Roman" w:cs="Times New Roman"/>
          <w:color w:val="000000"/>
        </w:rPr>
        <w:tab/>
        <w:t xml:space="preserve">ремонтной зоны, нарушение данного порядка влечет за собой </w:t>
      </w:r>
      <w:r w:rsidRPr="001571CA">
        <w:rPr>
          <w:rFonts w:ascii="Times New Roman" w:hAnsi="Times New Roman" w:cs="Times New Roman"/>
          <w:color w:val="000000"/>
        </w:rPr>
        <w:tab/>
        <w:t xml:space="preserve">аннулирование результата </w:t>
      </w:r>
      <w:r w:rsidRPr="001571CA">
        <w:rPr>
          <w:rFonts w:ascii="Times New Roman" w:hAnsi="Times New Roman" w:cs="Times New Roman"/>
          <w:color w:val="000000"/>
        </w:rPr>
        <w:tab/>
        <w:t>Водителя в данном заезде.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 xml:space="preserve">11.9. При возникновении в ходе тренировок, финальных заездов исключительных обстоятельств, препятствующих </w:t>
      </w:r>
      <w:r w:rsidRPr="001571CA">
        <w:rPr>
          <w:rFonts w:ascii="Times New Roman" w:hAnsi="Times New Roman" w:cs="Times New Roman"/>
          <w:color w:val="000000"/>
        </w:rPr>
        <w:tab/>
        <w:t xml:space="preserve">дальнейшему безопасному проведению заездов, они могут быть остановлены по решению Руководителя гонки. Сигналом об остановке является красный флаг, увидев который Водители </w:t>
      </w:r>
      <w:r w:rsidRPr="001571CA">
        <w:rPr>
          <w:rFonts w:ascii="Times New Roman" w:hAnsi="Times New Roman" w:cs="Times New Roman"/>
          <w:color w:val="000000"/>
        </w:rPr>
        <w:lastRenderedPageBreak/>
        <w:t xml:space="preserve">обязаны снизить скорость и </w:t>
      </w:r>
      <w:r w:rsidRPr="001571CA">
        <w:rPr>
          <w:rFonts w:ascii="Times New Roman" w:hAnsi="Times New Roman" w:cs="Times New Roman"/>
          <w:color w:val="000000"/>
        </w:rPr>
        <w:tab/>
        <w:t>двигаться в Закрытый Парк или подчинить</w:t>
      </w:r>
      <w:r w:rsidRPr="001571CA">
        <w:rPr>
          <w:rFonts w:ascii="Times New Roman" w:hAnsi="Times New Roman" w:cs="Times New Roman"/>
          <w:color w:val="000000"/>
        </w:rPr>
        <w:softHyphen/>
        <w:t xml:space="preserve">ся другим сигналам судей на трассе. После </w:t>
      </w:r>
      <w:r w:rsidRPr="001571CA">
        <w:rPr>
          <w:rFonts w:ascii="Times New Roman" w:hAnsi="Times New Roman" w:cs="Times New Roman"/>
          <w:color w:val="000000"/>
        </w:rPr>
        <w:tab/>
        <w:t xml:space="preserve">ликвидации </w:t>
      </w:r>
      <w:r w:rsidRPr="001571CA">
        <w:rPr>
          <w:rFonts w:ascii="Times New Roman" w:hAnsi="Times New Roman" w:cs="Times New Roman"/>
          <w:color w:val="000000"/>
        </w:rPr>
        <w:tab/>
        <w:t>исключительных обстоятельств заезды мо</w:t>
      </w:r>
      <w:r w:rsidRPr="001571CA">
        <w:rPr>
          <w:rFonts w:ascii="Times New Roman" w:hAnsi="Times New Roman" w:cs="Times New Roman"/>
          <w:color w:val="000000"/>
        </w:rPr>
        <w:softHyphen/>
        <w:t xml:space="preserve">гут быть </w:t>
      </w:r>
      <w:r w:rsidRPr="001571CA">
        <w:rPr>
          <w:rFonts w:ascii="Times New Roman" w:hAnsi="Times New Roman" w:cs="Times New Roman"/>
          <w:color w:val="000000"/>
        </w:rPr>
        <w:tab/>
        <w:t xml:space="preserve">продолжены на оставшееся время или </w:t>
      </w:r>
      <w:r w:rsidRPr="001571CA">
        <w:rPr>
          <w:rFonts w:ascii="Times New Roman" w:hAnsi="Times New Roman" w:cs="Times New Roman"/>
          <w:color w:val="000000"/>
        </w:rPr>
        <w:tab/>
        <w:t xml:space="preserve">проведены заново, о чем </w:t>
      </w:r>
      <w:r w:rsidRPr="001571CA">
        <w:rPr>
          <w:rFonts w:ascii="Times New Roman" w:hAnsi="Times New Roman" w:cs="Times New Roman"/>
          <w:color w:val="000000"/>
        </w:rPr>
        <w:tab/>
        <w:t>Участники будут своевре</w:t>
      </w:r>
      <w:r w:rsidRPr="001571CA">
        <w:rPr>
          <w:rFonts w:ascii="Times New Roman" w:hAnsi="Times New Roman" w:cs="Times New Roman"/>
          <w:color w:val="000000"/>
        </w:rPr>
        <w:softHyphen/>
        <w:t xml:space="preserve">менно </w:t>
      </w:r>
      <w:r w:rsidRPr="001571CA">
        <w:rPr>
          <w:rFonts w:ascii="Times New Roman" w:hAnsi="Times New Roman" w:cs="Times New Roman"/>
          <w:color w:val="000000"/>
        </w:rPr>
        <w:tab/>
        <w:t>информированы.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1571CA">
        <w:rPr>
          <w:rFonts w:ascii="Times New Roman" w:hAnsi="Times New Roman" w:cs="Times New Roman"/>
          <w:b/>
          <w:bCs/>
          <w:color w:val="000000"/>
        </w:rPr>
        <w:t xml:space="preserve">12. </w:t>
      </w:r>
      <w:r w:rsidRPr="001571CA">
        <w:rPr>
          <w:rFonts w:ascii="Times New Roman" w:hAnsi="Times New Roman" w:cs="Times New Roman"/>
          <w:bCs/>
          <w:color w:val="000000"/>
        </w:rPr>
        <w:t>ОПРЕДЕЛЕНИЕ РЕЗУЛЬТАТОВ.</w:t>
      </w:r>
    </w:p>
    <w:p w:rsidR="001571CA" w:rsidRPr="001571CA" w:rsidRDefault="001571CA" w:rsidP="001571CA">
      <w:pPr>
        <w:widowControl w:val="0"/>
        <w:numPr>
          <w:ilvl w:val="0"/>
          <w:numId w:val="4"/>
        </w:numPr>
        <w:shd w:val="clear" w:color="auto" w:fill="FFFFFF"/>
        <w:tabs>
          <w:tab w:val="left" w:pos="503"/>
        </w:tabs>
        <w:suppressAutoHyphens/>
        <w:autoSpaceDE w:val="0"/>
        <w:spacing w:after="0"/>
        <w:ind w:left="34" w:right="479" w:firstLine="533"/>
        <w:jc w:val="both"/>
        <w:rPr>
          <w:rFonts w:ascii="Times New Roman" w:hAnsi="Times New Roman" w:cs="Times New Roman"/>
          <w:spacing w:val="-7"/>
        </w:rPr>
      </w:pPr>
      <w:r w:rsidRPr="001571CA">
        <w:rPr>
          <w:rFonts w:ascii="Times New Roman" w:hAnsi="Times New Roman" w:cs="Times New Roman"/>
          <w:spacing w:val="-7"/>
        </w:rPr>
        <w:t>Классификация на этапе Чемпионата.</w:t>
      </w:r>
    </w:p>
    <w:p w:rsidR="001571CA" w:rsidRPr="001571CA" w:rsidRDefault="001571CA" w:rsidP="001571CA">
      <w:pPr>
        <w:numPr>
          <w:ilvl w:val="0"/>
          <w:numId w:val="4"/>
        </w:num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1571CA">
        <w:rPr>
          <w:rFonts w:ascii="Times New Roman" w:hAnsi="Times New Roman" w:cs="Times New Roman"/>
          <w:color w:val="000000"/>
        </w:rPr>
        <w:t>В заезде Водители классифици</w:t>
      </w:r>
      <w:r w:rsidRPr="001571CA">
        <w:rPr>
          <w:rFonts w:ascii="Times New Roman" w:hAnsi="Times New Roman" w:cs="Times New Roman"/>
          <w:color w:val="000000"/>
        </w:rPr>
        <w:softHyphen/>
        <w:t xml:space="preserve">руются в порядке пересечения линии финиша с учетом количества пройденных ими  </w:t>
      </w:r>
      <w:proofErr w:type="gramStart"/>
      <w:r w:rsidRPr="001571CA">
        <w:rPr>
          <w:rFonts w:ascii="Times New Roman" w:hAnsi="Times New Roman" w:cs="Times New Roman"/>
          <w:color w:val="000000"/>
        </w:rPr>
        <w:t>кругов</w:t>
      </w:r>
      <w:proofErr w:type="gramEnd"/>
      <w:r w:rsidRPr="001571CA">
        <w:rPr>
          <w:rFonts w:ascii="Times New Roman" w:hAnsi="Times New Roman" w:cs="Times New Roman"/>
          <w:color w:val="000000"/>
        </w:rPr>
        <w:t xml:space="preserve"> и </w:t>
      </w:r>
      <w:proofErr w:type="gramStart"/>
      <w:r w:rsidRPr="001571CA">
        <w:rPr>
          <w:rFonts w:ascii="Times New Roman" w:hAnsi="Times New Roman" w:cs="Times New Roman"/>
          <w:color w:val="000000"/>
        </w:rPr>
        <w:t>которые</w:t>
      </w:r>
      <w:proofErr w:type="gramEnd"/>
      <w:r w:rsidRPr="001571CA">
        <w:rPr>
          <w:rFonts w:ascii="Times New Roman" w:hAnsi="Times New Roman" w:cs="Times New Roman"/>
          <w:color w:val="000000"/>
        </w:rPr>
        <w:t xml:space="preserve"> прошли минимум 70% дистанции. Принимается во внимание только количество полных кругов. </w:t>
      </w:r>
    </w:p>
    <w:p w:rsidR="001571CA" w:rsidRPr="001571CA" w:rsidRDefault="001571CA" w:rsidP="001571CA">
      <w:pPr>
        <w:widowControl w:val="0"/>
        <w:numPr>
          <w:ilvl w:val="0"/>
          <w:numId w:val="4"/>
        </w:numPr>
        <w:shd w:val="clear" w:color="auto" w:fill="FFFFFF"/>
        <w:tabs>
          <w:tab w:val="left" w:pos="503"/>
        </w:tabs>
        <w:suppressAutoHyphens/>
        <w:autoSpaceDE w:val="0"/>
        <w:spacing w:after="0"/>
        <w:ind w:left="34" w:right="479" w:firstLine="533"/>
        <w:jc w:val="both"/>
        <w:rPr>
          <w:rFonts w:ascii="Times New Roman" w:hAnsi="Times New Roman" w:cs="Times New Roman"/>
          <w:spacing w:val="-7"/>
        </w:rPr>
      </w:pPr>
      <w:r w:rsidRPr="001571CA">
        <w:rPr>
          <w:rFonts w:ascii="Times New Roman" w:hAnsi="Times New Roman" w:cs="Times New Roman"/>
          <w:spacing w:val="-7"/>
        </w:rPr>
        <w:t xml:space="preserve">Очки в каждом заезде начисляются </w:t>
      </w:r>
      <w:proofErr w:type="gramStart"/>
      <w:r w:rsidRPr="001571CA">
        <w:rPr>
          <w:rFonts w:ascii="Times New Roman" w:hAnsi="Times New Roman" w:cs="Times New Roman"/>
          <w:spacing w:val="-7"/>
        </w:rPr>
        <w:t>согласно таблицы</w:t>
      </w:r>
      <w:proofErr w:type="gramEnd"/>
      <w:r w:rsidRPr="001571CA">
        <w:rPr>
          <w:rFonts w:ascii="Times New Roman" w:hAnsi="Times New Roman" w:cs="Times New Roman"/>
          <w:spacing w:val="-7"/>
        </w:rPr>
        <w:t>:</w:t>
      </w:r>
    </w:p>
    <w:p w:rsidR="001571CA" w:rsidRPr="001571CA" w:rsidRDefault="001571CA" w:rsidP="001571CA">
      <w:pPr>
        <w:spacing w:after="0"/>
        <w:jc w:val="both"/>
        <w:rPr>
          <w:rFonts w:ascii="Times New Roman" w:hAnsi="Times New Roman" w:cs="Times New Roman"/>
        </w:rPr>
      </w:pPr>
    </w:p>
    <w:p w:rsidR="001571CA" w:rsidRPr="001571CA" w:rsidRDefault="001571CA" w:rsidP="001571CA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336" w:type="dxa"/>
        <w:tblLook w:val="04A0"/>
      </w:tblPr>
      <w:tblGrid>
        <w:gridCol w:w="1004"/>
        <w:gridCol w:w="568"/>
        <w:gridCol w:w="606"/>
        <w:gridCol w:w="605"/>
        <w:gridCol w:w="607"/>
        <w:gridCol w:w="606"/>
        <w:gridCol w:w="606"/>
        <w:gridCol w:w="484"/>
        <w:gridCol w:w="484"/>
        <w:gridCol w:w="484"/>
        <w:gridCol w:w="484"/>
        <w:gridCol w:w="512"/>
        <w:gridCol w:w="606"/>
        <w:gridCol w:w="606"/>
        <w:gridCol w:w="606"/>
        <w:gridCol w:w="7"/>
        <w:gridCol w:w="461"/>
      </w:tblGrid>
      <w:tr w:rsidR="001571CA" w:rsidRPr="001571CA" w:rsidTr="00F12C23">
        <w:trPr>
          <w:trHeight w:val="11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CA">
              <w:rPr>
                <w:rFonts w:ascii="Times New Roman" w:hAnsi="Times New Roman" w:cs="Times New Roman"/>
                <w:b/>
                <w:bCs/>
              </w:rPr>
              <w:t>Занятое</w:t>
            </w:r>
          </w:p>
        </w:tc>
        <w:tc>
          <w:tcPr>
            <w:tcW w:w="7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1571CA">
              <w:rPr>
                <w:rFonts w:ascii="Times New Roman" w:hAnsi="Times New Roman" w:cs="Times New Roman"/>
                <w:b/>
              </w:rPr>
              <w:t>стартовавших</w:t>
            </w:r>
            <w:proofErr w:type="gramEnd"/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71CA" w:rsidRPr="001571CA" w:rsidTr="00F12C23">
        <w:trPr>
          <w:gridAfter w:val="2"/>
          <w:wAfter w:w="468" w:type="dxa"/>
          <w:trHeight w:val="12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CA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571C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571C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571C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571C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571C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571C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571C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571C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571C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571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571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571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571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571C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571CA" w:rsidRPr="001571CA" w:rsidTr="00F12C23">
        <w:trPr>
          <w:gridAfter w:val="2"/>
          <w:wAfter w:w="468" w:type="dxa"/>
          <w:trHeight w:val="1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C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6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7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6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84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4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6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20</w:t>
            </w:r>
          </w:p>
        </w:tc>
      </w:tr>
      <w:tr w:rsidR="001571CA" w:rsidRPr="001571CA" w:rsidTr="00F12C23">
        <w:trPr>
          <w:gridAfter w:val="2"/>
          <w:wAfter w:w="468" w:type="dxa"/>
          <w:trHeight w:val="1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C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</w:t>
            </w:r>
          </w:p>
        </w:tc>
      </w:tr>
      <w:tr w:rsidR="001571CA" w:rsidRPr="001571CA" w:rsidTr="00F12C23">
        <w:trPr>
          <w:gridAfter w:val="2"/>
          <w:wAfter w:w="468" w:type="dxa"/>
          <w:trHeight w:val="1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C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6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07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06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4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4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6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</w:tr>
      <w:tr w:rsidR="001571CA" w:rsidRPr="001571CA" w:rsidTr="00F12C23">
        <w:trPr>
          <w:gridAfter w:val="2"/>
          <w:wAfter w:w="468" w:type="dxa"/>
          <w:trHeight w:val="1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C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</w:tr>
      <w:tr w:rsidR="001571CA" w:rsidRPr="001571CA" w:rsidTr="00F12C23">
        <w:trPr>
          <w:gridAfter w:val="2"/>
          <w:wAfter w:w="468" w:type="dxa"/>
          <w:trHeight w:val="1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06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07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6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4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4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71CA" w:rsidRPr="001571CA" w:rsidTr="00F12C23">
        <w:trPr>
          <w:gridAfter w:val="2"/>
          <w:wAfter w:w="468" w:type="dxa"/>
          <w:trHeight w:val="1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C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71CA" w:rsidRPr="001571CA" w:rsidTr="00F12C23">
        <w:trPr>
          <w:gridAfter w:val="2"/>
          <w:wAfter w:w="468" w:type="dxa"/>
          <w:trHeight w:val="1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C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6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7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6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4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71CA" w:rsidRPr="001571CA" w:rsidTr="00F12C23">
        <w:trPr>
          <w:gridAfter w:val="2"/>
          <w:wAfter w:w="468" w:type="dxa"/>
          <w:trHeight w:val="1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C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</w:tr>
      <w:tr w:rsidR="001571CA" w:rsidRPr="001571CA" w:rsidTr="00F12C23">
        <w:trPr>
          <w:gridAfter w:val="2"/>
          <w:wAfter w:w="468" w:type="dxa"/>
          <w:trHeight w:val="1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C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6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7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6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71CA" w:rsidRPr="001571CA" w:rsidTr="00F12C23">
        <w:trPr>
          <w:gridAfter w:val="2"/>
          <w:wAfter w:w="468" w:type="dxa"/>
          <w:trHeight w:val="1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</w:tr>
      <w:tr w:rsidR="001571CA" w:rsidRPr="001571CA" w:rsidTr="00F12C23">
        <w:trPr>
          <w:gridAfter w:val="2"/>
          <w:wAfter w:w="468" w:type="dxa"/>
          <w:trHeight w:val="1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C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6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7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71CA" w:rsidRPr="001571CA" w:rsidTr="00F12C23">
        <w:trPr>
          <w:gridAfter w:val="2"/>
          <w:wAfter w:w="468" w:type="dxa"/>
          <w:trHeight w:val="1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C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</w:tr>
      <w:tr w:rsidR="001571CA" w:rsidRPr="001571CA" w:rsidTr="00F12C23">
        <w:trPr>
          <w:gridAfter w:val="2"/>
          <w:wAfter w:w="468" w:type="dxa"/>
          <w:trHeight w:val="1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C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71CA" w:rsidRPr="001571CA" w:rsidTr="00F12C23">
        <w:trPr>
          <w:gridAfter w:val="2"/>
          <w:wAfter w:w="468" w:type="dxa"/>
          <w:trHeight w:val="1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CA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</w:tr>
      <w:tr w:rsidR="001571CA" w:rsidRPr="001571CA" w:rsidTr="00F12C23">
        <w:trPr>
          <w:gridAfter w:val="2"/>
          <w:wAfter w:w="468" w:type="dxa"/>
          <w:trHeight w:val="1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1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71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71CA" w:rsidRPr="001571CA" w:rsidTr="00F12C23">
        <w:trPr>
          <w:gridAfter w:val="2"/>
          <w:wAfter w:w="468" w:type="dxa"/>
          <w:trHeight w:val="125"/>
        </w:trPr>
        <w:tc>
          <w:tcPr>
            <w:tcW w:w="3390" w:type="dxa"/>
            <w:gridSpan w:val="5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6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vAlign w:val="bottom"/>
          </w:tcPr>
          <w:p w:rsidR="001571CA" w:rsidRPr="001571CA" w:rsidRDefault="001571CA" w:rsidP="001571C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71CA" w:rsidRPr="001571CA" w:rsidRDefault="001571CA" w:rsidP="001571C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/>
        <w:ind w:left="5" w:right="479" w:firstLine="562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  <w:spacing w:val="-7"/>
        </w:rPr>
        <w:t xml:space="preserve">Личные результаты Водителей определяются по наибольшей сумме очков, начисленных Водителям в </w:t>
      </w:r>
      <w:r w:rsidRPr="001571CA">
        <w:rPr>
          <w:rFonts w:ascii="Times New Roman" w:hAnsi="Times New Roman" w:cs="Times New Roman"/>
          <w:spacing w:val="-6"/>
        </w:rPr>
        <w:t xml:space="preserve">двух лучших заездах из трех. </w:t>
      </w:r>
      <w:r w:rsidRPr="001571CA">
        <w:rPr>
          <w:rFonts w:ascii="Times New Roman" w:hAnsi="Times New Roman" w:cs="Times New Roman"/>
          <w:spacing w:val="-7"/>
        </w:rPr>
        <w:t xml:space="preserve">Водители, не стартовавшие в заезде, не прошедшие </w:t>
      </w:r>
      <w:r w:rsidRPr="001571CA">
        <w:rPr>
          <w:rFonts w:ascii="Times New Roman" w:hAnsi="Times New Roman" w:cs="Times New Roman"/>
          <w:spacing w:val="-6"/>
        </w:rPr>
        <w:t>первый круг, а также те, чей результат, в заезде аннулирован, не квалифицируются</w:t>
      </w:r>
      <w:r w:rsidRPr="001571CA">
        <w:rPr>
          <w:rFonts w:ascii="Times New Roman" w:hAnsi="Times New Roman" w:cs="Times New Roman"/>
        </w:rPr>
        <w:t xml:space="preserve"> и при подсчете результатов  очки не начисляются</w:t>
      </w:r>
      <w:r w:rsidRPr="001571CA">
        <w:rPr>
          <w:rFonts w:ascii="Times New Roman" w:hAnsi="Times New Roman" w:cs="Times New Roman"/>
          <w:spacing w:val="-6"/>
        </w:rPr>
        <w:t>.</w:t>
      </w:r>
    </w:p>
    <w:p w:rsidR="001571CA" w:rsidRPr="001571CA" w:rsidRDefault="001571CA" w:rsidP="001571CA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 xml:space="preserve">При равенстве результатов, преимущество имеет Водитель, показавший лучший результат в  </w:t>
      </w:r>
      <w:proofErr w:type="gramStart"/>
      <w:r w:rsidRPr="001571CA">
        <w:rPr>
          <w:rFonts w:ascii="Times New Roman" w:hAnsi="Times New Roman" w:cs="Times New Roman"/>
        </w:rPr>
        <w:t>заезде</w:t>
      </w:r>
      <w:proofErr w:type="gramEnd"/>
      <w:r w:rsidRPr="001571CA">
        <w:rPr>
          <w:rFonts w:ascii="Times New Roman" w:hAnsi="Times New Roman" w:cs="Times New Roman"/>
        </w:rPr>
        <w:t xml:space="preserve"> не вошедшем в зачет, а в случае равенства этого показателя - по сумме очков во всех заездах.</w:t>
      </w:r>
    </w:p>
    <w:p w:rsidR="001571CA" w:rsidRPr="001571CA" w:rsidRDefault="001571CA" w:rsidP="001571CA">
      <w:pPr>
        <w:widowControl w:val="0"/>
        <w:numPr>
          <w:ilvl w:val="0"/>
          <w:numId w:val="5"/>
        </w:numPr>
        <w:shd w:val="clear" w:color="auto" w:fill="FFFFFF"/>
        <w:tabs>
          <w:tab w:val="left" w:pos="470"/>
        </w:tabs>
        <w:suppressAutoHyphens/>
        <w:autoSpaceDE w:val="0"/>
        <w:spacing w:after="0"/>
        <w:ind w:left="10" w:right="479" w:firstLine="557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 xml:space="preserve">Командный зачет определяется по сумме очков  спортсменов, заявленных в команду из классов: Пионер, Национальный </w:t>
      </w:r>
      <w:proofErr w:type="gramStart"/>
      <w:r w:rsidRPr="001571CA">
        <w:rPr>
          <w:rFonts w:ascii="Times New Roman" w:hAnsi="Times New Roman" w:cs="Times New Roman"/>
        </w:rPr>
        <w:t>–Ю</w:t>
      </w:r>
      <w:proofErr w:type="gramEnd"/>
      <w:r w:rsidRPr="001571CA">
        <w:rPr>
          <w:rFonts w:ascii="Times New Roman" w:hAnsi="Times New Roman" w:cs="Times New Roman"/>
        </w:rPr>
        <w:t>ниор, Национальный, Ракет 120.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1571CA">
        <w:rPr>
          <w:rFonts w:ascii="Times New Roman" w:hAnsi="Times New Roman" w:cs="Times New Roman"/>
          <w:b/>
          <w:bCs/>
          <w:color w:val="000000"/>
        </w:rPr>
        <w:t xml:space="preserve">13. </w:t>
      </w:r>
      <w:r w:rsidRPr="001571CA">
        <w:rPr>
          <w:rFonts w:ascii="Times New Roman" w:hAnsi="Times New Roman" w:cs="Times New Roman"/>
          <w:bCs/>
          <w:color w:val="000000"/>
        </w:rPr>
        <w:t>ОБЕСПЕЧЕНИЕ СОРЕВНОВАНИЙ.</w:t>
      </w:r>
    </w:p>
    <w:p w:rsidR="001571CA" w:rsidRPr="001571CA" w:rsidRDefault="001571CA" w:rsidP="001571CA">
      <w:pPr>
        <w:shd w:val="clear" w:color="auto" w:fill="FFFFFF"/>
        <w:spacing w:after="0"/>
        <w:ind w:left="34" w:right="2396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ab/>
        <w:t>13.1. Организацию соревнований осуществляют: ИП Гончарук</w:t>
      </w:r>
    </w:p>
    <w:p w:rsidR="001571CA" w:rsidRPr="001571CA" w:rsidRDefault="001571CA" w:rsidP="001571CA">
      <w:pPr>
        <w:widowControl w:val="0"/>
        <w:numPr>
          <w:ilvl w:val="0"/>
          <w:numId w:val="6"/>
        </w:numPr>
        <w:shd w:val="clear" w:color="auto" w:fill="FFFFFF"/>
        <w:tabs>
          <w:tab w:val="left" w:pos="1740"/>
        </w:tabs>
        <w:suppressAutoHyphens/>
        <w:autoSpaceDE w:val="0"/>
        <w:spacing w:after="0"/>
        <w:ind w:left="1134" w:right="479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>ИП Гончарук</w:t>
      </w:r>
      <w:r w:rsidRPr="001571CA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1571CA">
        <w:rPr>
          <w:rFonts w:ascii="Times New Roman" w:hAnsi="Times New Roman" w:cs="Times New Roman"/>
          <w:spacing w:val="-8"/>
        </w:rPr>
        <w:t>г</w:t>
      </w:r>
      <w:proofErr w:type="gramEnd"/>
      <w:r w:rsidRPr="001571CA">
        <w:rPr>
          <w:rFonts w:ascii="Times New Roman" w:hAnsi="Times New Roman" w:cs="Times New Roman"/>
          <w:spacing w:val="-8"/>
        </w:rPr>
        <w:t xml:space="preserve">. Кандалакша обеспечивает подготовку и обслуживание трассы, </w:t>
      </w:r>
      <w:r w:rsidRPr="001571CA">
        <w:rPr>
          <w:rFonts w:ascii="Times New Roman" w:hAnsi="Times New Roman" w:cs="Times New Roman"/>
          <w:spacing w:val="-6"/>
        </w:rPr>
        <w:t xml:space="preserve">рекламу соревнований, организацию приема, размещения и отправки участников, </w:t>
      </w:r>
      <w:r w:rsidRPr="001571CA">
        <w:rPr>
          <w:rFonts w:ascii="Times New Roman" w:hAnsi="Times New Roman" w:cs="Times New Roman"/>
        </w:rPr>
        <w:t>судей, представителей прессы.</w:t>
      </w:r>
    </w:p>
    <w:p w:rsidR="001571CA" w:rsidRPr="001571CA" w:rsidRDefault="001571CA" w:rsidP="001571CA">
      <w:pPr>
        <w:numPr>
          <w:ilvl w:val="1"/>
          <w:numId w:val="7"/>
        </w:num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>Организатор имеет право частично покрыть расходы из заявочного взноса Участников соревнований.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</w:rPr>
      </w:pPr>
    </w:p>
    <w:p w:rsidR="001571CA" w:rsidRPr="001571CA" w:rsidRDefault="001571CA" w:rsidP="001571CA">
      <w:pPr>
        <w:widowControl w:val="0"/>
        <w:shd w:val="clear" w:color="auto" w:fill="FFFFFF"/>
        <w:tabs>
          <w:tab w:val="left" w:pos="1740"/>
        </w:tabs>
        <w:autoSpaceDE w:val="0"/>
        <w:spacing w:after="0"/>
        <w:ind w:left="1134" w:right="958"/>
        <w:jc w:val="both"/>
        <w:rPr>
          <w:rFonts w:ascii="Times New Roman" w:hAnsi="Times New Roman" w:cs="Times New Roman"/>
        </w:rPr>
      </w:pP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1571CA">
        <w:rPr>
          <w:rFonts w:ascii="Times New Roman" w:hAnsi="Times New Roman" w:cs="Times New Roman"/>
          <w:b/>
          <w:bCs/>
          <w:color w:val="000000"/>
        </w:rPr>
        <w:t xml:space="preserve">14. </w:t>
      </w:r>
      <w:r w:rsidRPr="001571CA">
        <w:rPr>
          <w:rFonts w:ascii="Times New Roman" w:hAnsi="Times New Roman" w:cs="Times New Roman"/>
          <w:bCs/>
          <w:color w:val="000000"/>
        </w:rPr>
        <w:t>ПЕНАЛИЗАЦИЯ</w:t>
      </w:r>
    </w:p>
    <w:p w:rsidR="001571CA" w:rsidRPr="001571CA" w:rsidRDefault="001571CA" w:rsidP="001571CA">
      <w:pPr>
        <w:shd w:val="clear" w:color="auto" w:fill="FFFFFF"/>
        <w:tabs>
          <w:tab w:val="left" w:pos="467"/>
        </w:tabs>
        <w:spacing w:after="0"/>
        <w:ind w:left="31" w:firstLine="536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  <w:spacing w:val="-14"/>
        </w:rPr>
        <w:lastRenderedPageBreak/>
        <w:t>14.1.</w:t>
      </w:r>
      <w:r w:rsidRPr="001571CA">
        <w:rPr>
          <w:rFonts w:ascii="Times New Roman" w:hAnsi="Times New Roman" w:cs="Times New Roman"/>
        </w:rPr>
        <w:tab/>
      </w:r>
      <w:r w:rsidRPr="001571CA">
        <w:rPr>
          <w:rFonts w:ascii="Times New Roman" w:hAnsi="Times New Roman" w:cs="Times New Roman"/>
          <w:spacing w:val="-6"/>
        </w:rPr>
        <w:t xml:space="preserve">Водители, допущенные к участию в соревнованиях, но не </w:t>
      </w:r>
      <w:proofErr w:type="gramStart"/>
      <w:r w:rsidRPr="001571CA">
        <w:rPr>
          <w:rFonts w:ascii="Times New Roman" w:hAnsi="Times New Roman" w:cs="Times New Roman"/>
          <w:spacing w:val="-6"/>
        </w:rPr>
        <w:t>обладающий</w:t>
      </w:r>
      <w:proofErr w:type="gramEnd"/>
      <w:r w:rsidRPr="001571CA">
        <w:rPr>
          <w:rFonts w:ascii="Times New Roman" w:hAnsi="Times New Roman" w:cs="Times New Roman"/>
          <w:spacing w:val="-6"/>
        </w:rPr>
        <w:t xml:space="preserve"> </w:t>
      </w:r>
      <w:r w:rsidRPr="001571CA">
        <w:rPr>
          <w:rFonts w:ascii="Times New Roman" w:hAnsi="Times New Roman" w:cs="Times New Roman"/>
          <w:spacing w:val="-9"/>
        </w:rPr>
        <w:t xml:space="preserve">достаточным уровнем </w:t>
      </w:r>
      <w:r w:rsidRPr="001571CA">
        <w:rPr>
          <w:rFonts w:ascii="Times New Roman" w:hAnsi="Times New Roman" w:cs="Times New Roman"/>
          <w:spacing w:val="-9"/>
        </w:rPr>
        <w:tab/>
        <w:t xml:space="preserve">подготовки и представляющие </w:t>
      </w:r>
      <w:r w:rsidRPr="001571CA">
        <w:rPr>
          <w:rFonts w:ascii="Times New Roman" w:hAnsi="Times New Roman" w:cs="Times New Roman"/>
          <w:iCs/>
          <w:spacing w:val="-9"/>
        </w:rPr>
        <w:t>опасность</w:t>
      </w:r>
      <w:r w:rsidRPr="001571CA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1571CA">
        <w:rPr>
          <w:rFonts w:ascii="Times New Roman" w:hAnsi="Times New Roman" w:cs="Times New Roman"/>
          <w:spacing w:val="-9"/>
        </w:rPr>
        <w:t xml:space="preserve">для соревнующихся, могут быть отстранены от </w:t>
      </w:r>
      <w:r w:rsidRPr="001571CA">
        <w:rPr>
          <w:rFonts w:ascii="Times New Roman" w:hAnsi="Times New Roman" w:cs="Times New Roman"/>
        </w:rPr>
        <w:t xml:space="preserve">соревнований </w:t>
      </w:r>
      <w:r w:rsidRPr="001571CA">
        <w:rPr>
          <w:rFonts w:ascii="Times New Roman" w:hAnsi="Times New Roman" w:cs="Times New Roman"/>
        </w:rPr>
        <w:tab/>
        <w:t>решением коллегии Спортивных комиссаров.</w:t>
      </w:r>
    </w:p>
    <w:p w:rsidR="001571CA" w:rsidRPr="001571CA" w:rsidRDefault="001571CA" w:rsidP="001571CA">
      <w:pPr>
        <w:shd w:val="clear" w:color="auto" w:fill="FFFFFF"/>
        <w:tabs>
          <w:tab w:val="left" w:pos="467"/>
        </w:tabs>
        <w:spacing w:after="0"/>
        <w:ind w:left="31" w:firstLine="536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  <w:spacing w:val="-13"/>
        </w:rPr>
        <w:t>14.2.</w:t>
      </w:r>
      <w:r w:rsidRPr="001571CA">
        <w:rPr>
          <w:rFonts w:ascii="Times New Roman" w:hAnsi="Times New Roman" w:cs="Times New Roman"/>
        </w:rPr>
        <w:tab/>
      </w:r>
      <w:r w:rsidRPr="001571CA">
        <w:rPr>
          <w:rFonts w:ascii="Times New Roman" w:hAnsi="Times New Roman" w:cs="Times New Roman"/>
          <w:spacing w:val="-8"/>
        </w:rPr>
        <w:t xml:space="preserve">Всякое неспортивное, обманное или недостойное действие, предпринятое Водителем или </w:t>
      </w:r>
      <w:r w:rsidRPr="001571CA">
        <w:rPr>
          <w:rFonts w:ascii="Times New Roman" w:hAnsi="Times New Roman" w:cs="Times New Roman"/>
          <w:spacing w:val="-8"/>
        </w:rPr>
        <w:tab/>
        <w:t xml:space="preserve">Участником, </w:t>
      </w:r>
      <w:r w:rsidRPr="001571CA">
        <w:rPr>
          <w:rFonts w:ascii="Times New Roman" w:hAnsi="Times New Roman" w:cs="Times New Roman"/>
        </w:rPr>
        <w:t xml:space="preserve">рассматривается коллегией Спортивных комиссаров, которая вправе применить любое из </w:t>
      </w:r>
      <w:r w:rsidRPr="001571CA">
        <w:rPr>
          <w:rFonts w:ascii="Times New Roman" w:hAnsi="Times New Roman" w:cs="Times New Roman"/>
        </w:rPr>
        <w:tab/>
        <w:t xml:space="preserve">возможных наказаний: </w:t>
      </w:r>
      <w:r w:rsidRPr="001571CA">
        <w:rPr>
          <w:rFonts w:ascii="Times New Roman" w:hAnsi="Times New Roman" w:cs="Times New Roman"/>
          <w:spacing w:val="-4"/>
        </w:rPr>
        <w:t xml:space="preserve">денежный штраф, исключение из соревнований, представление в РАФ на </w:t>
      </w:r>
      <w:r w:rsidRPr="001571CA">
        <w:rPr>
          <w:rFonts w:ascii="Times New Roman" w:hAnsi="Times New Roman" w:cs="Times New Roman"/>
          <w:spacing w:val="-4"/>
        </w:rPr>
        <w:tab/>
        <w:t xml:space="preserve">дисквалификацию. Поводом для </w:t>
      </w:r>
      <w:r w:rsidRPr="001571CA">
        <w:rPr>
          <w:rFonts w:ascii="Times New Roman" w:hAnsi="Times New Roman" w:cs="Times New Roman"/>
          <w:spacing w:val="-7"/>
        </w:rPr>
        <w:t xml:space="preserve">исключения из соревнований может, в частности, быть получение </w:t>
      </w:r>
      <w:r w:rsidRPr="001571CA">
        <w:rPr>
          <w:rFonts w:ascii="Times New Roman" w:hAnsi="Times New Roman" w:cs="Times New Roman"/>
          <w:spacing w:val="-7"/>
        </w:rPr>
        <w:tab/>
        <w:t xml:space="preserve">Водителем трех замечаний   </w:t>
      </w:r>
      <w:r w:rsidRPr="001571CA">
        <w:rPr>
          <w:rFonts w:ascii="Times New Roman" w:hAnsi="Times New Roman" w:cs="Times New Roman"/>
          <w:spacing w:val="-8"/>
        </w:rPr>
        <w:t xml:space="preserve">гонки дисциплинарного </w:t>
      </w:r>
      <w:r w:rsidRPr="001571CA">
        <w:rPr>
          <w:rFonts w:ascii="Times New Roman" w:hAnsi="Times New Roman" w:cs="Times New Roman"/>
          <w:i/>
          <w:iCs/>
          <w:spacing w:val="-8"/>
        </w:rPr>
        <w:t xml:space="preserve">характера, </w:t>
      </w:r>
      <w:r w:rsidRPr="001571CA">
        <w:rPr>
          <w:rFonts w:ascii="Times New Roman" w:hAnsi="Times New Roman" w:cs="Times New Roman"/>
          <w:spacing w:val="-8"/>
        </w:rPr>
        <w:t xml:space="preserve">нарушение </w:t>
      </w:r>
      <w:proofErr w:type="spellStart"/>
      <w:r w:rsidRPr="001571CA">
        <w:rPr>
          <w:rFonts w:ascii="Times New Roman" w:hAnsi="Times New Roman" w:cs="Times New Roman"/>
          <w:spacing w:val="-8"/>
        </w:rPr>
        <w:t>КиТТ</w:t>
      </w:r>
      <w:proofErr w:type="spellEnd"/>
      <w:r w:rsidRPr="001571CA">
        <w:rPr>
          <w:rFonts w:ascii="Times New Roman" w:hAnsi="Times New Roman" w:cs="Times New Roman"/>
          <w:spacing w:val="-8"/>
        </w:rPr>
        <w:t xml:space="preserve"> или нарушение правил </w:t>
      </w:r>
      <w:r w:rsidRPr="001571CA">
        <w:rPr>
          <w:rFonts w:ascii="Times New Roman" w:hAnsi="Times New Roman" w:cs="Times New Roman"/>
          <w:spacing w:val="-8"/>
        </w:rPr>
        <w:tab/>
        <w:t xml:space="preserve">движения по зачетной трассе. </w:t>
      </w:r>
      <w:r w:rsidRPr="001571CA">
        <w:rPr>
          <w:rFonts w:ascii="Times New Roman" w:hAnsi="Times New Roman" w:cs="Times New Roman"/>
        </w:rPr>
        <w:t xml:space="preserve">Кроме того, Водители </w:t>
      </w:r>
      <w:proofErr w:type="spellStart"/>
      <w:r w:rsidRPr="001571CA">
        <w:rPr>
          <w:rFonts w:ascii="Times New Roman" w:hAnsi="Times New Roman" w:cs="Times New Roman"/>
        </w:rPr>
        <w:t>пенализируются</w:t>
      </w:r>
      <w:proofErr w:type="spellEnd"/>
      <w:r w:rsidRPr="001571CA">
        <w:rPr>
          <w:rFonts w:ascii="Times New Roman" w:hAnsi="Times New Roman" w:cs="Times New Roman"/>
        </w:rPr>
        <w:t xml:space="preserve"> за следующие нарушения:</w:t>
      </w:r>
    </w:p>
    <w:p w:rsidR="001571CA" w:rsidRPr="001571CA" w:rsidRDefault="001571CA" w:rsidP="001571CA">
      <w:pPr>
        <w:shd w:val="clear" w:color="auto" w:fill="FFFFFF"/>
        <w:tabs>
          <w:tab w:val="left" w:pos="6817"/>
        </w:tabs>
        <w:spacing w:after="0"/>
        <w:ind w:left="551" w:right="1438" w:firstLine="2887"/>
        <w:jc w:val="both"/>
        <w:rPr>
          <w:rFonts w:ascii="Times New Roman" w:hAnsi="Times New Roman" w:cs="Times New Roman"/>
          <w:b/>
          <w:bCs/>
        </w:rPr>
      </w:pPr>
    </w:p>
    <w:p w:rsidR="001571CA" w:rsidRPr="001571CA" w:rsidRDefault="001571CA" w:rsidP="001571CA">
      <w:pPr>
        <w:shd w:val="clear" w:color="auto" w:fill="FFFFFF"/>
        <w:tabs>
          <w:tab w:val="left" w:pos="6817"/>
        </w:tabs>
        <w:spacing w:after="0"/>
        <w:ind w:left="551" w:right="1438" w:firstLine="2887"/>
        <w:jc w:val="both"/>
        <w:rPr>
          <w:rFonts w:ascii="Times New Roman" w:hAnsi="Times New Roman" w:cs="Times New Roman"/>
          <w:spacing w:val="-1"/>
        </w:rPr>
      </w:pPr>
      <w:r w:rsidRPr="001571CA">
        <w:rPr>
          <w:rFonts w:ascii="Times New Roman" w:hAnsi="Times New Roman" w:cs="Times New Roman"/>
          <w:b/>
          <w:bCs/>
        </w:rPr>
        <w:t>НАРУШЕНИЯ. ПЕНАЛИЗАЦИЯ</w:t>
      </w:r>
      <w:r w:rsidRPr="001571CA">
        <w:rPr>
          <w:rFonts w:ascii="Times New Roman" w:hAnsi="Times New Roman" w:cs="Times New Roman"/>
          <w:b/>
          <w:bCs/>
        </w:rPr>
        <w:br/>
      </w:r>
      <w:r w:rsidRPr="001571CA">
        <w:rPr>
          <w:rFonts w:ascii="Times New Roman" w:hAnsi="Times New Roman" w:cs="Times New Roman"/>
          <w:spacing w:val="-4"/>
        </w:rPr>
        <w:t>Отсутствие Лицензии Участника или Водителя</w:t>
      </w:r>
      <w:r w:rsidRPr="001571CA">
        <w:rPr>
          <w:rFonts w:ascii="Times New Roman" w:hAnsi="Times New Roman" w:cs="Times New Roman"/>
          <w:spacing w:val="-4"/>
        </w:rPr>
        <w:tab/>
      </w:r>
      <w:r w:rsidRPr="001571CA">
        <w:rPr>
          <w:rFonts w:ascii="Times New Roman" w:hAnsi="Times New Roman" w:cs="Times New Roman"/>
          <w:spacing w:val="-1"/>
        </w:rPr>
        <w:t>отказ в старте</w:t>
      </w:r>
    </w:p>
    <w:p w:rsidR="001571CA" w:rsidRPr="001571CA" w:rsidRDefault="001571CA" w:rsidP="001571CA">
      <w:pPr>
        <w:shd w:val="clear" w:color="auto" w:fill="FFFFFF"/>
        <w:tabs>
          <w:tab w:val="left" w:pos="6812"/>
        </w:tabs>
        <w:spacing w:after="0"/>
        <w:ind w:left="549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>Не прохождение тех</w:t>
      </w:r>
      <w:proofErr w:type="gramStart"/>
      <w:r w:rsidRPr="001571CA">
        <w:rPr>
          <w:rFonts w:ascii="Times New Roman" w:hAnsi="Times New Roman" w:cs="Times New Roman"/>
        </w:rPr>
        <w:t>.о</w:t>
      </w:r>
      <w:proofErr w:type="gramEnd"/>
      <w:r w:rsidRPr="001571CA">
        <w:rPr>
          <w:rFonts w:ascii="Times New Roman" w:hAnsi="Times New Roman" w:cs="Times New Roman"/>
        </w:rPr>
        <w:t>смотра</w:t>
      </w:r>
      <w:r w:rsidRPr="001571CA">
        <w:rPr>
          <w:rFonts w:ascii="Times New Roman" w:hAnsi="Times New Roman" w:cs="Times New Roman"/>
        </w:rPr>
        <w:tab/>
        <w:t>отказ в старте</w:t>
      </w:r>
    </w:p>
    <w:p w:rsidR="001571CA" w:rsidRPr="001571CA" w:rsidRDefault="001571CA" w:rsidP="001571CA">
      <w:pPr>
        <w:shd w:val="clear" w:color="auto" w:fill="FFFFFF"/>
        <w:tabs>
          <w:tab w:val="left" w:pos="6783"/>
        </w:tabs>
        <w:spacing w:after="0"/>
        <w:ind w:left="556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>Отсутствие медицинской справки, страхового полиса</w:t>
      </w:r>
      <w:r w:rsidRPr="001571CA">
        <w:rPr>
          <w:rFonts w:ascii="Times New Roman" w:hAnsi="Times New Roman" w:cs="Times New Roman"/>
        </w:rPr>
        <w:tab/>
        <w:t>отказ в старте</w:t>
      </w:r>
    </w:p>
    <w:p w:rsidR="001571CA" w:rsidRPr="001571CA" w:rsidRDefault="001571CA" w:rsidP="001571CA">
      <w:pPr>
        <w:shd w:val="clear" w:color="auto" w:fill="FFFFFF"/>
        <w:tabs>
          <w:tab w:val="left" w:pos="6781"/>
        </w:tabs>
        <w:spacing w:after="0"/>
        <w:ind w:left="546"/>
        <w:jc w:val="both"/>
        <w:rPr>
          <w:rFonts w:ascii="Times New Roman" w:hAnsi="Times New Roman" w:cs="Times New Roman"/>
        </w:rPr>
      </w:pPr>
      <w:proofErr w:type="gramStart"/>
      <w:r w:rsidRPr="001571CA">
        <w:rPr>
          <w:rFonts w:ascii="Times New Roman" w:hAnsi="Times New Roman" w:cs="Times New Roman"/>
        </w:rPr>
        <w:t>Не уплата</w:t>
      </w:r>
      <w:proofErr w:type="gramEnd"/>
      <w:r w:rsidRPr="001571CA">
        <w:rPr>
          <w:rFonts w:ascii="Times New Roman" w:hAnsi="Times New Roman" w:cs="Times New Roman"/>
        </w:rPr>
        <w:t xml:space="preserve"> стартового взноса</w:t>
      </w:r>
      <w:r w:rsidRPr="001571CA">
        <w:rPr>
          <w:rFonts w:ascii="Times New Roman" w:hAnsi="Times New Roman" w:cs="Times New Roman"/>
        </w:rPr>
        <w:tab/>
        <w:t>отказ в старте</w:t>
      </w:r>
    </w:p>
    <w:p w:rsidR="001571CA" w:rsidRPr="001571CA" w:rsidRDefault="001571CA" w:rsidP="001571CA">
      <w:pPr>
        <w:shd w:val="clear" w:color="auto" w:fill="FFFFFF"/>
        <w:tabs>
          <w:tab w:val="left" w:pos="6853"/>
        </w:tabs>
        <w:spacing w:after="0"/>
        <w:ind w:left="561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>Отсутствие огнетушителя в парке-стоянке</w:t>
      </w:r>
      <w:r w:rsidRPr="001571CA">
        <w:rPr>
          <w:rFonts w:ascii="Times New Roman" w:hAnsi="Times New Roman" w:cs="Times New Roman"/>
        </w:rPr>
        <w:tab/>
        <w:t>отказ в старте</w:t>
      </w:r>
    </w:p>
    <w:p w:rsidR="001571CA" w:rsidRPr="001571CA" w:rsidRDefault="001571CA" w:rsidP="001571CA">
      <w:pPr>
        <w:shd w:val="clear" w:color="auto" w:fill="FFFFFF"/>
        <w:tabs>
          <w:tab w:val="left" w:pos="6855"/>
        </w:tabs>
        <w:spacing w:after="0"/>
        <w:ind w:left="551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>Не прохождение официальной тренировки</w:t>
      </w:r>
      <w:r w:rsidRPr="001571CA">
        <w:rPr>
          <w:rFonts w:ascii="Times New Roman" w:hAnsi="Times New Roman" w:cs="Times New Roman"/>
        </w:rPr>
        <w:tab/>
        <w:t>отказ в старте</w:t>
      </w:r>
    </w:p>
    <w:p w:rsidR="001571CA" w:rsidRPr="001571CA" w:rsidRDefault="001571CA" w:rsidP="001571CA">
      <w:pPr>
        <w:shd w:val="clear" w:color="auto" w:fill="FFFFFF"/>
        <w:tabs>
          <w:tab w:val="left" w:pos="5401"/>
        </w:tabs>
        <w:spacing w:after="0"/>
        <w:ind w:left="556"/>
        <w:jc w:val="both"/>
        <w:rPr>
          <w:rFonts w:ascii="Times New Roman" w:hAnsi="Times New Roman" w:cs="Times New Roman"/>
          <w:spacing w:val="-2"/>
        </w:rPr>
      </w:pPr>
      <w:r w:rsidRPr="001571CA">
        <w:rPr>
          <w:rFonts w:ascii="Times New Roman" w:hAnsi="Times New Roman" w:cs="Times New Roman"/>
          <w:spacing w:val="-1"/>
        </w:rPr>
        <w:t>Несоответствие техническим требованиям</w:t>
      </w:r>
      <w:r w:rsidRPr="001571CA">
        <w:rPr>
          <w:rFonts w:ascii="Times New Roman" w:hAnsi="Times New Roman" w:cs="Times New Roman"/>
          <w:spacing w:val="-1"/>
        </w:rPr>
        <w:tab/>
      </w:r>
      <w:r w:rsidRPr="001571CA">
        <w:rPr>
          <w:rFonts w:ascii="Times New Roman" w:hAnsi="Times New Roman" w:cs="Times New Roman"/>
        </w:rPr>
        <w:t xml:space="preserve">исключение из соревнований </w:t>
      </w:r>
      <w:r w:rsidRPr="001571CA">
        <w:rPr>
          <w:rFonts w:ascii="Times New Roman" w:hAnsi="Times New Roman" w:cs="Times New Roman"/>
          <w:spacing w:val="-2"/>
        </w:rPr>
        <w:t xml:space="preserve">(в любой момент </w:t>
      </w:r>
      <w:r w:rsidRPr="001571CA">
        <w:rPr>
          <w:rFonts w:ascii="Times New Roman" w:hAnsi="Times New Roman" w:cs="Times New Roman"/>
          <w:spacing w:val="-2"/>
        </w:rPr>
        <w:tab/>
      </w:r>
      <w:r w:rsidRPr="001571CA">
        <w:rPr>
          <w:rFonts w:ascii="Times New Roman" w:hAnsi="Times New Roman" w:cs="Times New Roman"/>
          <w:spacing w:val="-2"/>
        </w:rPr>
        <w:tab/>
        <w:t>соревнований)</w:t>
      </w:r>
    </w:p>
    <w:p w:rsidR="001571CA" w:rsidRPr="001571CA" w:rsidRDefault="001571CA" w:rsidP="001571CA">
      <w:pPr>
        <w:shd w:val="clear" w:color="auto" w:fill="FFFFFF"/>
        <w:tabs>
          <w:tab w:val="left" w:pos="5393"/>
        </w:tabs>
        <w:spacing w:after="0"/>
        <w:ind w:left="551"/>
        <w:jc w:val="both"/>
        <w:rPr>
          <w:rFonts w:ascii="Times New Roman" w:hAnsi="Times New Roman" w:cs="Times New Roman"/>
          <w:spacing w:val="-3"/>
        </w:rPr>
      </w:pPr>
      <w:r w:rsidRPr="001571CA">
        <w:rPr>
          <w:rFonts w:ascii="Times New Roman" w:hAnsi="Times New Roman" w:cs="Times New Roman"/>
          <w:spacing w:val="-4"/>
        </w:rPr>
        <w:t>Три замечания</w:t>
      </w:r>
      <w:r w:rsidRPr="001571CA">
        <w:rPr>
          <w:rFonts w:ascii="Times New Roman" w:hAnsi="Times New Roman" w:cs="Times New Roman"/>
          <w:spacing w:val="-4"/>
        </w:rPr>
        <w:tab/>
        <w:t xml:space="preserve"> </w:t>
      </w:r>
      <w:r w:rsidRPr="001571CA">
        <w:rPr>
          <w:rFonts w:ascii="Times New Roman" w:hAnsi="Times New Roman" w:cs="Times New Roman"/>
          <w:spacing w:val="-3"/>
        </w:rPr>
        <w:t>исключение из соревнования.</w:t>
      </w:r>
    </w:p>
    <w:p w:rsidR="001571CA" w:rsidRPr="001571CA" w:rsidRDefault="001571CA" w:rsidP="001571CA">
      <w:pPr>
        <w:shd w:val="clear" w:color="auto" w:fill="FFFFFF"/>
        <w:tabs>
          <w:tab w:val="left" w:pos="5429"/>
        </w:tabs>
        <w:spacing w:after="0"/>
        <w:ind w:left="558"/>
        <w:jc w:val="both"/>
        <w:rPr>
          <w:rFonts w:ascii="Times New Roman" w:hAnsi="Times New Roman" w:cs="Times New Roman"/>
          <w:spacing w:val="-2"/>
        </w:rPr>
      </w:pPr>
      <w:r w:rsidRPr="001571CA">
        <w:rPr>
          <w:rFonts w:ascii="Times New Roman" w:hAnsi="Times New Roman" w:cs="Times New Roman"/>
          <w:spacing w:val="-3"/>
        </w:rPr>
        <w:t>Неявка на собрание Водителей и Участников</w:t>
      </w:r>
      <w:r w:rsidRPr="001571CA">
        <w:rPr>
          <w:rFonts w:ascii="Times New Roman" w:hAnsi="Times New Roman" w:cs="Times New Roman"/>
          <w:spacing w:val="-3"/>
        </w:rPr>
        <w:tab/>
      </w:r>
      <w:r w:rsidRPr="001571CA">
        <w:rPr>
          <w:rFonts w:ascii="Times New Roman" w:hAnsi="Times New Roman" w:cs="Times New Roman"/>
          <w:spacing w:val="-2"/>
        </w:rPr>
        <w:t>штраф в размере 500 руб.</w:t>
      </w:r>
    </w:p>
    <w:p w:rsidR="001571CA" w:rsidRPr="001571CA" w:rsidRDefault="001571CA" w:rsidP="001571CA">
      <w:pPr>
        <w:shd w:val="clear" w:color="auto" w:fill="FFFFFF"/>
        <w:tabs>
          <w:tab w:val="left" w:pos="5446"/>
        </w:tabs>
        <w:spacing w:after="0"/>
        <w:ind w:left="558"/>
        <w:jc w:val="both"/>
        <w:rPr>
          <w:rFonts w:ascii="Times New Roman" w:hAnsi="Times New Roman" w:cs="Times New Roman"/>
          <w:spacing w:val="-2"/>
        </w:rPr>
      </w:pPr>
      <w:r w:rsidRPr="001571CA">
        <w:rPr>
          <w:rFonts w:ascii="Times New Roman" w:hAnsi="Times New Roman" w:cs="Times New Roman"/>
          <w:spacing w:val="-3"/>
        </w:rPr>
        <w:t>Курение в Закрытом парке</w:t>
      </w:r>
      <w:r w:rsidRPr="001571CA">
        <w:rPr>
          <w:rFonts w:ascii="Times New Roman" w:hAnsi="Times New Roman" w:cs="Times New Roman"/>
          <w:spacing w:val="-3"/>
        </w:rPr>
        <w:tab/>
      </w:r>
      <w:r w:rsidRPr="001571CA">
        <w:rPr>
          <w:rFonts w:ascii="Times New Roman" w:hAnsi="Times New Roman" w:cs="Times New Roman"/>
          <w:spacing w:val="-2"/>
        </w:rPr>
        <w:t>замечание + штраф в размере 1000 руб.</w:t>
      </w:r>
    </w:p>
    <w:p w:rsidR="001571CA" w:rsidRPr="001571CA" w:rsidRDefault="001571CA" w:rsidP="001571CA">
      <w:pPr>
        <w:shd w:val="clear" w:color="auto" w:fill="FFFFFF"/>
        <w:tabs>
          <w:tab w:val="left" w:pos="5439"/>
        </w:tabs>
        <w:spacing w:after="0"/>
        <w:ind w:left="537"/>
        <w:jc w:val="both"/>
        <w:rPr>
          <w:rFonts w:ascii="Times New Roman" w:hAnsi="Times New Roman" w:cs="Times New Roman"/>
          <w:spacing w:val="-3"/>
        </w:rPr>
      </w:pPr>
      <w:r w:rsidRPr="001571CA">
        <w:rPr>
          <w:rFonts w:ascii="Times New Roman" w:hAnsi="Times New Roman" w:cs="Times New Roman"/>
          <w:spacing w:val="-4"/>
        </w:rPr>
        <w:t>Опоздание на технический осмотр</w:t>
      </w:r>
      <w:r w:rsidRPr="001571CA">
        <w:rPr>
          <w:rFonts w:ascii="Times New Roman" w:hAnsi="Times New Roman" w:cs="Times New Roman"/>
          <w:spacing w:val="-4"/>
        </w:rPr>
        <w:tab/>
      </w:r>
      <w:r w:rsidRPr="001571CA">
        <w:rPr>
          <w:rFonts w:ascii="Times New Roman" w:hAnsi="Times New Roman" w:cs="Times New Roman"/>
          <w:spacing w:val="-3"/>
        </w:rPr>
        <w:t>штраф в размере 500 руб.</w:t>
      </w:r>
    </w:p>
    <w:p w:rsidR="001571CA" w:rsidRPr="001571CA" w:rsidRDefault="001571CA" w:rsidP="001571CA">
      <w:pPr>
        <w:shd w:val="clear" w:color="auto" w:fill="FFFFFF"/>
        <w:tabs>
          <w:tab w:val="left" w:pos="5401"/>
        </w:tabs>
        <w:spacing w:after="0"/>
        <w:ind w:left="539"/>
        <w:jc w:val="both"/>
        <w:rPr>
          <w:rFonts w:ascii="Times New Roman" w:hAnsi="Times New Roman" w:cs="Times New Roman"/>
          <w:spacing w:val="-1"/>
        </w:rPr>
      </w:pPr>
      <w:r w:rsidRPr="001571CA">
        <w:rPr>
          <w:rFonts w:ascii="Times New Roman" w:hAnsi="Times New Roman" w:cs="Times New Roman"/>
          <w:spacing w:val="-3"/>
        </w:rPr>
        <w:t>Опоздание к формированию заезда</w:t>
      </w:r>
      <w:r w:rsidRPr="001571CA">
        <w:rPr>
          <w:rFonts w:ascii="Times New Roman" w:hAnsi="Times New Roman" w:cs="Times New Roman"/>
          <w:spacing w:val="-3"/>
        </w:rPr>
        <w:tab/>
        <w:t xml:space="preserve"> </w:t>
      </w:r>
      <w:r w:rsidRPr="001571CA">
        <w:rPr>
          <w:rFonts w:ascii="Times New Roman" w:hAnsi="Times New Roman" w:cs="Times New Roman"/>
          <w:spacing w:val="-1"/>
        </w:rPr>
        <w:t>исключение из заезда</w:t>
      </w:r>
    </w:p>
    <w:p w:rsidR="001571CA" w:rsidRPr="001571CA" w:rsidRDefault="001571CA" w:rsidP="001571CA">
      <w:pPr>
        <w:shd w:val="clear" w:color="auto" w:fill="FFFFFF"/>
        <w:tabs>
          <w:tab w:val="left" w:pos="5379"/>
        </w:tabs>
        <w:spacing w:after="0"/>
        <w:ind w:left="539"/>
        <w:jc w:val="both"/>
        <w:rPr>
          <w:rFonts w:ascii="Times New Roman" w:hAnsi="Times New Roman" w:cs="Times New Roman"/>
          <w:spacing w:val="-1"/>
        </w:rPr>
      </w:pPr>
      <w:r w:rsidRPr="001571CA">
        <w:rPr>
          <w:rFonts w:ascii="Times New Roman" w:hAnsi="Times New Roman" w:cs="Times New Roman"/>
          <w:spacing w:val="-4"/>
        </w:rPr>
        <w:t>Повторный фальстарт</w:t>
      </w:r>
      <w:r w:rsidRPr="001571CA">
        <w:rPr>
          <w:rFonts w:ascii="Times New Roman" w:hAnsi="Times New Roman" w:cs="Times New Roman"/>
          <w:spacing w:val="-4"/>
        </w:rPr>
        <w:tab/>
        <w:t xml:space="preserve"> </w:t>
      </w:r>
      <w:r w:rsidRPr="001571CA">
        <w:rPr>
          <w:rFonts w:ascii="Times New Roman" w:hAnsi="Times New Roman" w:cs="Times New Roman"/>
          <w:spacing w:val="-1"/>
        </w:rPr>
        <w:t>исключение из заезда</w:t>
      </w:r>
    </w:p>
    <w:p w:rsidR="001571CA" w:rsidRPr="001571CA" w:rsidRDefault="001571CA" w:rsidP="001571CA">
      <w:pPr>
        <w:shd w:val="clear" w:color="auto" w:fill="FFFFFF"/>
        <w:tabs>
          <w:tab w:val="left" w:pos="5374"/>
        </w:tabs>
        <w:spacing w:after="0"/>
        <w:ind w:left="539"/>
        <w:jc w:val="both"/>
        <w:rPr>
          <w:rFonts w:ascii="Times New Roman" w:hAnsi="Times New Roman" w:cs="Times New Roman"/>
          <w:spacing w:val="-2"/>
        </w:rPr>
      </w:pPr>
      <w:r w:rsidRPr="001571CA">
        <w:rPr>
          <w:rFonts w:ascii="Times New Roman" w:hAnsi="Times New Roman" w:cs="Times New Roman"/>
          <w:spacing w:val="-3"/>
        </w:rPr>
        <w:t>Нарушение правил поведения Водителей и</w:t>
      </w:r>
      <w:r w:rsidRPr="001571CA">
        <w:rPr>
          <w:rFonts w:ascii="Times New Roman" w:hAnsi="Times New Roman" w:cs="Times New Roman"/>
        </w:rPr>
        <w:tab/>
        <w:t xml:space="preserve"> </w:t>
      </w:r>
      <w:r w:rsidRPr="001571CA">
        <w:rPr>
          <w:rFonts w:ascii="Times New Roman" w:hAnsi="Times New Roman" w:cs="Times New Roman"/>
          <w:spacing w:val="-2"/>
        </w:rPr>
        <w:t xml:space="preserve">замечание </w:t>
      </w:r>
    </w:p>
    <w:p w:rsidR="001571CA" w:rsidRPr="001571CA" w:rsidRDefault="001571CA" w:rsidP="001571CA">
      <w:pPr>
        <w:shd w:val="clear" w:color="auto" w:fill="FFFFFF"/>
        <w:spacing w:after="0"/>
        <w:ind w:left="546" w:right="240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 xml:space="preserve">движения по трассе </w:t>
      </w:r>
      <w:r w:rsidRPr="001571CA">
        <w:rPr>
          <w:rFonts w:ascii="Times New Roman" w:hAnsi="Times New Roman" w:cs="Times New Roman"/>
        </w:rPr>
        <w:tab/>
      </w:r>
      <w:r w:rsidRPr="001571CA">
        <w:rPr>
          <w:rFonts w:ascii="Times New Roman" w:hAnsi="Times New Roman" w:cs="Times New Roman"/>
        </w:rPr>
        <w:tab/>
      </w:r>
      <w:r w:rsidRPr="001571CA">
        <w:rPr>
          <w:rFonts w:ascii="Times New Roman" w:hAnsi="Times New Roman" w:cs="Times New Roman"/>
        </w:rPr>
        <w:tab/>
      </w:r>
      <w:r w:rsidRPr="001571CA">
        <w:rPr>
          <w:rFonts w:ascii="Times New Roman" w:hAnsi="Times New Roman" w:cs="Times New Roman"/>
        </w:rPr>
        <w:tab/>
      </w:r>
      <w:r w:rsidRPr="001571CA">
        <w:rPr>
          <w:rFonts w:ascii="Times New Roman" w:hAnsi="Times New Roman" w:cs="Times New Roman"/>
        </w:rPr>
        <w:tab/>
        <w:t xml:space="preserve">(в зависимости от тяжести                        нарушения   исключение из  заезда)                                                                    </w:t>
      </w:r>
    </w:p>
    <w:p w:rsidR="001571CA" w:rsidRPr="001571CA" w:rsidRDefault="001571CA" w:rsidP="001571CA">
      <w:pPr>
        <w:shd w:val="clear" w:color="auto" w:fill="FFFFFF"/>
        <w:tabs>
          <w:tab w:val="left" w:pos="5451"/>
        </w:tabs>
        <w:spacing w:after="0"/>
        <w:ind w:left="551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  <w:spacing w:val="-4"/>
        </w:rPr>
        <w:t>Пересечение линии финиша после окончания</w:t>
      </w:r>
      <w:r w:rsidRPr="001571CA">
        <w:rPr>
          <w:rFonts w:ascii="Times New Roman" w:hAnsi="Times New Roman" w:cs="Times New Roman"/>
        </w:rPr>
        <w:tab/>
      </w:r>
    </w:p>
    <w:p w:rsidR="001571CA" w:rsidRPr="001571CA" w:rsidRDefault="001571CA" w:rsidP="001571CA">
      <w:pPr>
        <w:shd w:val="clear" w:color="auto" w:fill="FFFFFF"/>
        <w:tabs>
          <w:tab w:val="left" w:pos="5456"/>
        </w:tabs>
        <w:spacing w:after="0"/>
        <w:ind w:left="551" w:right="2396"/>
        <w:jc w:val="both"/>
        <w:rPr>
          <w:rFonts w:ascii="Times New Roman" w:hAnsi="Times New Roman" w:cs="Times New Roman"/>
          <w:spacing w:val="-3"/>
        </w:rPr>
      </w:pPr>
      <w:r w:rsidRPr="001571CA">
        <w:rPr>
          <w:rFonts w:ascii="Times New Roman" w:hAnsi="Times New Roman" w:cs="Times New Roman"/>
        </w:rPr>
        <w:t>контрольного времени закрытия финиша</w:t>
      </w:r>
      <w:r w:rsidRPr="001571CA">
        <w:rPr>
          <w:rFonts w:ascii="Times New Roman" w:hAnsi="Times New Roman" w:cs="Times New Roman"/>
        </w:rPr>
        <w:tab/>
      </w:r>
      <w:r w:rsidRPr="001571CA">
        <w:rPr>
          <w:rFonts w:ascii="Times New Roman" w:hAnsi="Times New Roman" w:cs="Times New Roman"/>
          <w:spacing w:val="-2"/>
        </w:rPr>
        <w:t>аннулирование результата</w:t>
      </w:r>
      <w:r w:rsidRPr="001571CA">
        <w:rPr>
          <w:rFonts w:ascii="Times New Roman" w:hAnsi="Times New Roman" w:cs="Times New Roman"/>
        </w:rPr>
        <w:br/>
      </w:r>
      <w:r w:rsidRPr="001571CA">
        <w:rPr>
          <w:rFonts w:ascii="Times New Roman" w:hAnsi="Times New Roman" w:cs="Times New Roman"/>
          <w:spacing w:val="-3"/>
        </w:rPr>
        <w:t>Неявка на процедуру награждения</w:t>
      </w:r>
      <w:r w:rsidRPr="001571CA">
        <w:rPr>
          <w:rFonts w:ascii="Times New Roman" w:hAnsi="Times New Roman" w:cs="Times New Roman"/>
        </w:rPr>
        <w:tab/>
      </w:r>
      <w:r w:rsidRPr="001571CA">
        <w:rPr>
          <w:rFonts w:ascii="Times New Roman" w:hAnsi="Times New Roman" w:cs="Times New Roman"/>
          <w:spacing w:val="-3"/>
        </w:rPr>
        <w:t>лишение призов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571CA" w:rsidRPr="001571CA" w:rsidRDefault="001571CA" w:rsidP="001571CA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1571CA">
        <w:rPr>
          <w:rFonts w:ascii="Times New Roman" w:hAnsi="Times New Roman" w:cs="Times New Roman"/>
          <w:b/>
          <w:bCs/>
          <w:color w:val="000000"/>
        </w:rPr>
        <w:t xml:space="preserve">15. </w:t>
      </w:r>
      <w:r w:rsidRPr="001571CA">
        <w:rPr>
          <w:rFonts w:ascii="Times New Roman" w:hAnsi="Times New Roman" w:cs="Times New Roman"/>
          <w:bCs/>
          <w:color w:val="000000"/>
        </w:rPr>
        <w:t>НАГРАЖДЕНИЕ УЧАСТНИКОВ.</w:t>
      </w:r>
    </w:p>
    <w:p w:rsidR="001571CA" w:rsidRPr="001571CA" w:rsidRDefault="001571CA" w:rsidP="001571CA">
      <w:pPr>
        <w:shd w:val="clear" w:color="auto" w:fill="FFFFFF"/>
        <w:spacing w:before="31" w:after="0"/>
        <w:jc w:val="both"/>
        <w:rPr>
          <w:rFonts w:ascii="Times New Roman" w:hAnsi="Times New Roman" w:cs="Times New Roman"/>
          <w:spacing w:val="-9"/>
        </w:rPr>
      </w:pPr>
      <w:r w:rsidRPr="001571CA">
        <w:rPr>
          <w:rFonts w:ascii="Times New Roman" w:hAnsi="Times New Roman" w:cs="Times New Roman"/>
          <w:spacing w:val="-9"/>
        </w:rPr>
        <w:tab/>
        <w:t>15.1. Водители</w:t>
      </w:r>
      <w:proofErr w:type="gramStart"/>
      <w:r w:rsidRPr="001571CA">
        <w:rPr>
          <w:rFonts w:ascii="Times New Roman" w:hAnsi="Times New Roman" w:cs="Times New Roman"/>
          <w:spacing w:val="-9"/>
        </w:rPr>
        <w:t xml:space="preserve"> ,</w:t>
      </w:r>
      <w:proofErr w:type="gramEnd"/>
      <w:r w:rsidRPr="001571CA">
        <w:rPr>
          <w:rFonts w:ascii="Times New Roman" w:hAnsi="Times New Roman" w:cs="Times New Roman"/>
          <w:spacing w:val="-9"/>
        </w:rPr>
        <w:t xml:space="preserve"> занявшие 1,2,3 места в каждом классе, награждаются медалями.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  <w:color w:val="000000"/>
        </w:rPr>
        <w:tab/>
      </w:r>
      <w:r w:rsidRPr="001571CA">
        <w:rPr>
          <w:rFonts w:ascii="Times New Roman" w:hAnsi="Times New Roman" w:cs="Times New Roman"/>
        </w:rPr>
        <w:t xml:space="preserve">15.2.   В командном зачете награждение проводится согласно результатам командных заявок. </w:t>
      </w:r>
    </w:p>
    <w:p w:rsidR="001571CA" w:rsidRPr="001571CA" w:rsidRDefault="001571CA" w:rsidP="001571CA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</w:rPr>
      </w:pPr>
    </w:p>
    <w:p w:rsidR="001571CA" w:rsidRPr="001571CA" w:rsidRDefault="001571CA" w:rsidP="001571CA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</w:rPr>
      </w:pPr>
    </w:p>
    <w:p w:rsidR="001571CA" w:rsidRPr="001571CA" w:rsidRDefault="001571CA" w:rsidP="001571CA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</w:rPr>
      </w:pPr>
    </w:p>
    <w:p w:rsidR="001571CA" w:rsidRPr="001571CA" w:rsidRDefault="001571CA" w:rsidP="001571CA">
      <w:pPr>
        <w:shd w:val="clear" w:color="auto" w:fill="FFFFFF"/>
        <w:spacing w:before="216" w:after="0"/>
        <w:ind w:left="60" w:right="-99"/>
        <w:jc w:val="center"/>
        <w:rPr>
          <w:rFonts w:ascii="Times New Roman" w:hAnsi="Times New Roman" w:cs="Times New Roman"/>
          <w:b/>
          <w:bCs/>
          <w:spacing w:val="-6"/>
        </w:rPr>
      </w:pPr>
      <w:r w:rsidRPr="001571CA">
        <w:rPr>
          <w:rFonts w:ascii="Times New Roman" w:hAnsi="Times New Roman" w:cs="Times New Roman"/>
          <w:b/>
          <w:bCs/>
          <w:spacing w:val="-6"/>
        </w:rPr>
        <w:t>НАСТОЯЩИЙ РЕГЛАМЕНТ</w:t>
      </w:r>
    </w:p>
    <w:p w:rsidR="001571CA" w:rsidRPr="001571CA" w:rsidRDefault="001571CA" w:rsidP="001571CA">
      <w:pPr>
        <w:shd w:val="clear" w:color="auto" w:fill="FFFFFF"/>
        <w:spacing w:before="216" w:after="0"/>
        <w:ind w:left="60" w:right="-99"/>
        <w:jc w:val="center"/>
        <w:rPr>
          <w:rFonts w:ascii="Times New Roman" w:hAnsi="Times New Roman" w:cs="Times New Roman"/>
          <w:b/>
          <w:bCs/>
        </w:rPr>
      </w:pPr>
      <w:r w:rsidRPr="001571CA">
        <w:rPr>
          <w:rFonts w:ascii="Times New Roman" w:hAnsi="Times New Roman" w:cs="Times New Roman"/>
          <w:b/>
          <w:bCs/>
          <w:spacing w:val="-6"/>
        </w:rPr>
        <w:t>ЯВЛЯЕТСЯ ОФИЦИАЛЬНЫМ ВЫЗОВОМ НА СОРЕ</w:t>
      </w:r>
      <w:r w:rsidRPr="001571CA">
        <w:rPr>
          <w:rFonts w:ascii="Times New Roman" w:hAnsi="Times New Roman" w:cs="Times New Roman"/>
          <w:b/>
          <w:bCs/>
        </w:rPr>
        <w:t>ВНОВАНИЯ.</w:t>
      </w:r>
    </w:p>
    <w:p w:rsidR="001571CA" w:rsidRPr="001571CA" w:rsidRDefault="001571CA" w:rsidP="001571CA">
      <w:pPr>
        <w:tabs>
          <w:tab w:val="left" w:pos="4060"/>
        </w:tabs>
        <w:spacing w:after="0"/>
        <w:jc w:val="both"/>
        <w:rPr>
          <w:rFonts w:ascii="Times New Roman" w:hAnsi="Times New Roman" w:cs="Times New Roman"/>
        </w:rPr>
      </w:pPr>
    </w:p>
    <w:p w:rsidR="001571CA" w:rsidRPr="001571CA" w:rsidRDefault="001571CA" w:rsidP="001571CA">
      <w:pPr>
        <w:pageBreakBefore/>
        <w:spacing w:after="0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lastRenderedPageBreak/>
        <w:t>3 этап Чемпионата Мурманской области по картингу</w:t>
      </w:r>
    </w:p>
    <w:p w:rsidR="001571CA" w:rsidRPr="001571CA" w:rsidRDefault="001571CA" w:rsidP="001571C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571CA">
        <w:rPr>
          <w:rFonts w:ascii="Times New Roman" w:hAnsi="Times New Roman" w:cs="Times New Roman"/>
        </w:rPr>
        <w:t>8-9 сентября 2012 года.</w:t>
      </w:r>
    </w:p>
    <w:p w:rsidR="001571CA" w:rsidRPr="001571CA" w:rsidRDefault="001571CA" w:rsidP="001571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571CA" w:rsidRPr="001571CA" w:rsidRDefault="001571CA" w:rsidP="00157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1571CA">
        <w:rPr>
          <w:rFonts w:ascii="Times New Roman" w:hAnsi="Times New Roman" w:cs="Times New Roman"/>
          <w:b/>
          <w:bCs/>
          <w:i/>
          <w:iCs/>
          <w:u w:val="single"/>
        </w:rPr>
        <w:t>ПРОГРАММА</w:t>
      </w:r>
    </w:p>
    <w:p w:rsidR="001571CA" w:rsidRPr="001571CA" w:rsidRDefault="001571CA" w:rsidP="001571CA">
      <w:pPr>
        <w:spacing w:after="0"/>
        <w:ind w:firstLine="567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1571CA" w:rsidRPr="001571CA" w:rsidRDefault="001571CA" w:rsidP="001571C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7 Сентября    Заезд гостей.</w:t>
      </w:r>
    </w:p>
    <w:p w:rsidR="001571CA" w:rsidRPr="001571CA" w:rsidRDefault="001571CA" w:rsidP="001571C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1571CA" w:rsidRPr="001571CA" w:rsidRDefault="001571CA" w:rsidP="001571CA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8 Сентября   Открытие соревнований.</w:t>
      </w:r>
    </w:p>
    <w:p w:rsidR="001571CA" w:rsidRPr="001571CA" w:rsidRDefault="001571CA" w:rsidP="001571CA">
      <w:pPr>
        <w:spacing w:after="0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       10.00 – 11.00     -  административный контроль</w:t>
      </w:r>
    </w:p>
    <w:p w:rsidR="001571CA" w:rsidRPr="001571CA" w:rsidRDefault="001571CA" w:rsidP="001571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собрание участников</w:t>
      </w:r>
    </w:p>
    <w:p w:rsidR="001571CA" w:rsidRPr="001571CA" w:rsidRDefault="001571CA" w:rsidP="001571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                                            11.00 – 11.30    - технический и мед</w:t>
      </w:r>
      <w:proofErr w:type="gramStart"/>
      <w:r w:rsidRPr="001571C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571C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571CA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1571CA">
        <w:rPr>
          <w:rFonts w:ascii="Times New Roman" w:hAnsi="Times New Roman" w:cs="Times New Roman"/>
          <w:sz w:val="20"/>
          <w:szCs w:val="20"/>
        </w:rPr>
        <w:t>онтроль</w:t>
      </w:r>
    </w:p>
    <w:p w:rsidR="001571CA" w:rsidRPr="001571CA" w:rsidRDefault="001571CA" w:rsidP="001571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                                  11.40 -  12.30   - тренировки по классам: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11.40 – 11.50 – пионер;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11.50 – 12.00-  национальный – </w:t>
      </w:r>
      <w:proofErr w:type="gramStart"/>
      <w:r w:rsidRPr="001571CA">
        <w:rPr>
          <w:rFonts w:ascii="Times New Roman" w:hAnsi="Times New Roman" w:cs="Times New Roman"/>
          <w:sz w:val="20"/>
          <w:szCs w:val="20"/>
        </w:rPr>
        <w:t>Ю</w:t>
      </w:r>
      <w:proofErr w:type="gramEnd"/>
      <w:r w:rsidRPr="001571CA">
        <w:rPr>
          <w:rFonts w:ascii="Times New Roman" w:hAnsi="Times New Roman" w:cs="Times New Roman"/>
          <w:sz w:val="20"/>
          <w:szCs w:val="20"/>
        </w:rPr>
        <w:t>;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12.00 – 12.10 –  ракет-120;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12.10 – 12.20 – национальный;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12.20-   12.30 -  свободный</w:t>
      </w:r>
    </w:p>
    <w:p w:rsidR="001571CA" w:rsidRPr="001571CA" w:rsidRDefault="001571CA" w:rsidP="001571CA">
      <w:pPr>
        <w:spacing w:after="0"/>
        <w:ind w:firstLine="2340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         12.35             - квалификация по классам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12.35 – 12.55 – пионер;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12.55 – 13.15 -  национальный – </w:t>
      </w:r>
      <w:proofErr w:type="gramStart"/>
      <w:r w:rsidRPr="001571CA">
        <w:rPr>
          <w:rFonts w:ascii="Times New Roman" w:hAnsi="Times New Roman" w:cs="Times New Roman"/>
          <w:sz w:val="20"/>
          <w:szCs w:val="20"/>
        </w:rPr>
        <w:t>Ю</w:t>
      </w:r>
      <w:proofErr w:type="gramEnd"/>
      <w:r w:rsidRPr="001571CA">
        <w:rPr>
          <w:rFonts w:ascii="Times New Roman" w:hAnsi="Times New Roman" w:cs="Times New Roman"/>
          <w:sz w:val="20"/>
          <w:szCs w:val="20"/>
        </w:rPr>
        <w:t>;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13.15 – 13.35 –  ракет-120;</w:t>
      </w:r>
    </w:p>
    <w:p w:rsidR="001571CA" w:rsidRPr="001571CA" w:rsidRDefault="001571CA" w:rsidP="001571CA">
      <w:pPr>
        <w:spacing w:after="0"/>
        <w:ind w:firstLine="2340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                                13.35  - 13.55  - национальный</w:t>
      </w:r>
    </w:p>
    <w:p w:rsidR="001571CA" w:rsidRPr="001571CA" w:rsidRDefault="001571CA" w:rsidP="001571CA">
      <w:pPr>
        <w:spacing w:after="0"/>
        <w:ind w:firstLine="2340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                                13.55  - 14.15  - свободный</w:t>
      </w:r>
    </w:p>
    <w:p w:rsidR="001571CA" w:rsidRPr="001571CA" w:rsidRDefault="001571CA" w:rsidP="001571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71CA" w:rsidRPr="001571CA" w:rsidRDefault="001571CA" w:rsidP="001571CA">
      <w:pPr>
        <w:spacing w:after="0"/>
        <w:ind w:left="2268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14.30                - открытие соревнования</w:t>
      </w:r>
    </w:p>
    <w:p w:rsidR="001571CA" w:rsidRPr="001571CA" w:rsidRDefault="001571CA" w:rsidP="001571CA">
      <w:pPr>
        <w:spacing w:after="0"/>
        <w:ind w:left="2268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                                  15.00                  - заезды </w:t>
      </w:r>
      <w:r w:rsidRPr="001571C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571CA">
        <w:rPr>
          <w:rFonts w:ascii="Times New Roman" w:hAnsi="Times New Roman" w:cs="Times New Roman"/>
          <w:sz w:val="20"/>
          <w:szCs w:val="20"/>
        </w:rPr>
        <w:t xml:space="preserve"> серия: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15.00– 15.20– пионер;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15.20– 15.40 -  национальный – </w:t>
      </w:r>
      <w:proofErr w:type="gramStart"/>
      <w:r w:rsidRPr="001571CA">
        <w:rPr>
          <w:rFonts w:ascii="Times New Roman" w:hAnsi="Times New Roman" w:cs="Times New Roman"/>
          <w:sz w:val="20"/>
          <w:szCs w:val="20"/>
        </w:rPr>
        <w:t>Ю</w:t>
      </w:r>
      <w:proofErr w:type="gramEnd"/>
      <w:r w:rsidRPr="001571CA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15.40 – 16.00 – ракет-120;</w:t>
      </w:r>
    </w:p>
    <w:p w:rsidR="001571CA" w:rsidRPr="001571CA" w:rsidRDefault="001571CA" w:rsidP="001571CA">
      <w:pPr>
        <w:pBdr>
          <w:bottom w:val="single" w:sz="8" w:space="1" w:color="000000"/>
        </w:pBd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16.00– 16.20 – национальный</w:t>
      </w:r>
    </w:p>
    <w:p w:rsidR="001571CA" w:rsidRPr="001571CA" w:rsidRDefault="001571CA" w:rsidP="001571CA">
      <w:pPr>
        <w:pBdr>
          <w:bottom w:val="single" w:sz="8" w:space="1" w:color="000000"/>
        </w:pBd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16.20-  16.40-  свободный.</w:t>
      </w:r>
    </w:p>
    <w:p w:rsidR="001571CA" w:rsidRPr="001571CA" w:rsidRDefault="001571CA" w:rsidP="001571CA">
      <w:pPr>
        <w:pBdr>
          <w:bottom w:val="single" w:sz="8" w:space="1" w:color="000000"/>
        </w:pBd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</w:p>
    <w:p w:rsidR="001571CA" w:rsidRPr="001571CA" w:rsidRDefault="001571CA" w:rsidP="001571C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1571CA" w:rsidRPr="001571CA" w:rsidRDefault="001571CA" w:rsidP="001571CA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9 Сентября</w:t>
      </w:r>
    </w:p>
    <w:p w:rsidR="001571CA" w:rsidRPr="001571CA" w:rsidRDefault="001571CA" w:rsidP="001571CA">
      <w:pPr>
        <w:spacing w:after="0"/>
        <w:ind w:firstLine="2127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                                    09.30 – 10.00    - технический и мед</w:t>
      </w:r>
      <w:proofErr w:type="gramStart"/>
      <w:r w:rsidRPr="001571C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571C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571CA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1571CA">
        <w:rPr>
          <w:rFonts w:ascii="Times New Roman" w:hAnsi="Times New Roman" w:cs="Times New Roman"/>
          <w:sz w:val="20"/>
          <w:szCs w:val="20"/>
        </w:rPr>
        <w:t>онтроль</w:t>
      </w:r>
    </w:p>
    <w:p w:rsidR="001571CA" w:rsidRPr="001571CA" w:rsidRDefault="001571CA" w:rsidP="001571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10.00 -  10.55    - тренировки по классам: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10.00 – 10.10 – пионер;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10.15 – 10.25 -  национальный – </w:t>
      </w:r>
      <w:proofErr w:type="gramStart"/>
      <w:r w:rsidRPr="001571CA">
        <w:rPr>
          <w:rFonts w:ascii="Times New Roman" w:hAnsi="Times New Roman" w:cs="Times New Roman"/>
          <w:sz w:val="20"/>
          <w:szCs w:val="20"/>
        </w:rPr>
        <w:t>Ю</w:t>
      </w:r>
      <w:proofErr w:type="gramEnd"/>
      <w:r w:rsidRPr="001571CA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10.30 – 10.40 – ракет-120;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10.45 – 10.55 – национальный;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10.55-   11.05-   свободный.</w:t>
      </w:r>
    </w:p>
    <w:p w:rsidR="001571CA" w:rsidRPr="001571CA" w:rsidRDefault="001571CA" w:rsidP="001571CA">
      <w:pPr>
        <w:spacing w:after="0"/>
        <w:ind w:firstLine="2160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         11.10                  - заезды I</w:t>
      </w:r>
      <w:proofErr w:type="spellStart"/>
      <w:r w:rsidRPr="001571C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1571CA">
        <w:rPr>
          <w:rFonts w:ascii="Times New Roman" w:hAnsi="Times New Roman" w:cs="Times New Roman"/>
          <w:sz w:val="20"/>
          <w:szCs w:val="20"/>
        </w:rPr>
        <w:t xml:space="preserve"> серия: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11.10 – 11.25 – пионер;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11.25 – 11.45 -  национальный – </w:t>
      </w:r>
      <w:proofErr w:type="gramStart"/>
      <w:r w:rsidRPr="001571CA">
        <w:rPr>
          <w:rFonts w:ascii="Times New Roman" w:hAnsi="Times New Roman" w:cs="Times New Roman"/>
          <w:sz w:val="20"/>
          <w:szCs w:val="20"/>
        </w:rPr>
        <w:t>Ю</w:t>
      </w:r>
      <w:proofErr w:type="gramEnd"/>
      <w:r w:rsidRPr="001571CA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11.45 – 12.05 – ракет-120;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12.05 – 12.25 – национальный;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12.25-   12.45-   свободный.</w:t>
      </w:r>
    </w:p>
    <w:p w:rsidR="001571CA" w:rsidRPr="001571CA" w:rsidRDefault="001571CA" w:rsidP="001571CA">
      <w:pPr>
        <w:spacing w:after="0"/>
        <w:ind w:left="2268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         13.00               - финальные заезды: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13.00 – 13.15 – пионер;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13.15 – 13.35 -  национальный – </w:t>
      </w:r>
      <w:proofErr w:type="gramStart"/>
      <w:r w:rsidRPr="001571CA">
        <w:rPr>
          <w:rFonts w:ascii="Times New Roman" w:hAnsi="Times New Roman" w:cs="Times New Roman"/>
          <w:sz w:val="20"/>
          <w:szCs w:val="20"/>
        </w:rPr>
        <w:t>Ю</w:t>
      </w:r>
      <w:proofErr w:type="gramEnd"/>
      <w:r w:rsidRPr="001571CA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1571CA" w:rsidRPr="001571CA" w:rsidRDefault="001571CA" w:rsidP="001571CA">
      <w:pPr>
        <w:spacing w:after="0"/>
        <w:ind w:firstLine="4111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>13.35 – 13.55 – ракет-120;</w:t>
      </w:r>
    </w:p>
    <w:p w:rsidR="001571CA" w:rsidRPr="001571CA" w:rsidRDefault="001571CA" w:rsidP="001571CA">
      <w:pPr>
        <w:pBdr>
          <w:bottom w:val="single" w:sz="8" w:space="10" w:color="000000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13.55 – 14.15 – национальный;</w:t>
      </w:r>
    </w:p>
    <w:p w:rsidR="001571CA" w:rsidRPr="001571CA" w:rsidRDefault="001571CA" w:rsidP="001571CA">
      <w:pPr>
        <w:pBdr>
          <w:bottom w:val="single" w:sz="8" w:space="10" w:color="000000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14.15-   14.35-   свободный.</w:t>
      </w:r>
    </w:p>
    <w:p w:rsidR="001571CA" w:rsidRPr="001571CA" w:rsidRDefault="001571CA" w:rsidP="001571CA">
      <w:pPr>
        <w:pBdr>
          <w:bottom w:val="single" w:sz="8" w:space="10" w:color="000000"/>
        </w:pBdr>
        <w:spacing w:after="0"/>
        <w:ind w:firstLine="2268"/>
        <w:rPr>
          <w:rFonts w:ascii="Times New Roman" w:hAnsi="Times New Roman" w:cs="Times New Roman"/>
          <w:sz w:val="20"/>
          <w:szCs w:val="20"/>
        </w:rPr>
      </w:pPr>
    </w:p>
    <w:p w:rsidR="001571CA" w:rsidRPr="001571CA" w:rsidRDefault="001571CA" w:rsidP="001571CA">
      <w:pPr>
        <w:pBdr>
          <w:bottom w:val="single" w:sz="8" w:space="10" w:color="000000"/>
        </w:pBdr>
        <w:spacing w:after="0"/>
        <w:ind w:firstLine="2268"/>
        <w:rPr>
          <w:rFonts w:ascii="Times New Roman" w:hAnsi="Times New Roman" w:cs="Times New Roman"/>
          <w:sz w:val="20"/>
          <w:szCs w:val="20"/>
        </w:rPr>
      </w:pPr>
      <w:r w:rsidRPr="001571CA">
        <w:rPr>
          <w:rFonts w:ascii="Times New Roman" w:hAnsi="Times New Roman" w:cs="Times New Roman"/>
          <w:sz w:val="20"/>
          <w:szCs w:val="20"/>
        </w:rPr>
        <w:t xml:space="preserve">        15.00                - торжественное награждение.</w:t>
      </w:r>
    </w:p>
    <w:sectPr w:rsidR="001571CA" w:rsidRPr="001571CA" w:rsidSect="001571CA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1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1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4"/>
    </w:lvlOverride>
  </w:num>
  <w:num w:numId="6">
    <w:abstractNumId w:val="2"/>
  </w:num>
  <w:num w:numId="7">
    <w:abstractNumId w:val="4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0DD"/>
    <w:rsid w:val="001571CA"/>
    <w:rsid w:val="004560DD"/>
    <w:rsid w:val="00750724"/>
    <w:rsid w:val="00A233FB"/>
    <w:rsid w:val="00D52280"/>
    <w:rsid w:val="00EE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2309</Words>
  <Characters>13167</Characters>
  <Application>Microsoft Office Word</Application>
  <DocSecurity>0</DocSecurity>
  <Lines>109</Lines>
  <Paragraphs>30</Paragraphs>
  <ScaleCrop>false</ScaleCrop>
  <Company/>
  <LinksUpToDate>false</LinksUpToDate>
  <CharactersWithSpaces>15446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5</cp:revision>
  <dcterms:created xsi:type="dcterms:W3CDTF">2012-08-10T09:37:00Z</dcterms:created>
  <dcterms:modified xsi:type="dcterms:W3CDTF">2012-08-12T09:52:00Z</dcterms:modified>
</cp:coreProperties>
</file>